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4C2A3" w14:textId="77777777" w:rsidR="00BB6AD1" w:rsidRPr="00AE444B" w:rsidRDefault="00BB6AD1" w:rsidP="00074C1C">
      <w:pPr>
        <w:tabs>
          <w:tab w:val="left" w:pos="540"/>
          <w:tab w:val="left" w:pos="567"/>
        </w:tabs>
        <w:ind w:right="120"/>
        <w:jc w:val="right"/>
        <w:rPr>
          <w:b/>
          <w:bCs/>
          <w:sz w:val="20"/>
        </w:rPr>
      </w:pPr>
      <w:r w:rsidRPr="00AE444B">
        <w:rPr>
          <w:b/>
          <w:bCs/>
          <w:sz w:val="20"/>
        </w:rPr>
        <w:tab/>
      </w:r>
    </w:p>
    <w:p w14:paraId="210BC939" w14:textId="77777777" w:rsidR="00BB6AD1" w:rsidRPr="00AE444B" w:rsidRDefault="00BB6AD1" w:rsidP="00074C1C">
      <w:pPr>
        <w:suppressAutoHyphens w:val="0"/>
        <w:jc w:val="center"/>
        <w:rPr>
          <w:b/>
          <w:szCs w:val="24"/>
          <w:lang w:eastAsia="en-US"/>
        </w:rPr>
      </w:pPr>
      <w:r w:rsidRPr="00AE444B">
        <w:rPr>
          <w:b/>
          <w:szCs w:val="24"/>
          <w:lang w:eastAsia="en-US"/>
        </w:rPr>
        <w:t>ARCHITECTURAL VISUAL DESIGN – EYE TRACKING ANALYSIS OF CHURCH INTERIORS</w:t>
      </w:r>
      <w:r w:rsidR="00F60645" w:rsidRPr="00AE444B">
        <w:rPr>
          <w:b/>
          <w:szCs w:val="24"/>
          <w:lang w:eastAsia="en-US"/>
        </w:rPr>
        <w:t xml:space="preserve"> </w:t>
      </w:r>
      <w:r w:rsidRPr="00AE444B">
        <w:rPr>
          <w:b/>
          <w:szCs w:val="24"/>
          <w:lang w:eastAsia="en-US"/>
        </w:rPr>
        <w:t xml:space="preserve">CREATED USING ARTIFICIAL INTELLIGENCE </w:t>
      </w:r>
    </w:p>
    <w:p w14:paraId="5C3359A9" w14:textId="77777777" w:rsidR="00BB6AD1" w:rsidRPr="00AE444B" w:rsidRDefault="00BB6AD1" w:rsidP="00074C1C">
      <w:pPr>
        <w:suppressAutoHyphens w:val="0"/>
        <w:jc w:val="center"/>
        <w:rPr>
          <w:b/>
          <w:szCs w:val="24"/>
          <w:lang w:eastAsia="en-US"/>
        </w:rPr>
      </w:pPr>
      <w:r w:rsidRPr="00AE444B">
        <w:rPr>
          <w:b/>
          <w:szCs w:val="24"/>
          <w:lang w:eastAsia="en-US"/>
        </w:rPr>
        <w:t xml:space="preserve"> </w:t>
      </w:r>
    </w:p>
    <w:p w14:paraId="39038CF3" w14:textId="77777777" w:rsidR="00BB6AD1" w:rsidRPr="00AE444B" w:rsidRDefault="00BB6AD1" w:rsidP="00074C1C">
      <w:pPr>
        <w:jc w:val="center"/>
        <w:rPr>
          <w:sz w:val="20"/>
        </w:rPr>
      </w:pPr>
      <w:r w:rsidRPr="00AE444B">
        <w:rPr>
          <w:sz w:val="20"/>
        </w:rPr>
        <w:t>Wojciech KOCKI</w:t>
      </w:r>
      <w:proofErr w:type="gramStart"/>
      <w:r w:rsidRPr="00AE444B">
        <w:rPr>
          <w:sz w:val="20"/>
          <w:vertAlign w:val="superscript"/>
        </w:rPr>
        <w:t>1,</w:t>
      </w:r>
      <w:r w:rsidRPr="00AE444B">
        <w:rPr>
          <w:rStyle w:val="Znakiprzypiswdolnych"/>
          <w:bCs/>
        </w:rPr>
        <w:footnoteReference w:customMarkFollows="1" w:id="2"/>
        <w:t>*</w:t>
      </w:r>
      <w:proofErr w:type="gramEnd"/>
      <w:r w:rsidRPr="00AE444B">
        <w:rPr>
          <w:sz w:val="20"/>
        </w:rPr>
        <w:t>, Mariusz DZIEŃKOWSKI</w:t>
      </w:r>
      <w:r w:rsidRPr="00AE444B">
        <w:rPr>
          <w:sz w:val="20"/>
          <w:vertAlign w:val="superscript"/>
        </w:rPr>
        <w:t>2</w:t>
      </w:r>
    </w:p>
    <w:p w14:paraId="584316F9" w14:textId="77777777" w:rsidR="00BB6AD1" w:rsidRPr="00AE444B" w:rsidRDefault="00BB6AD1" w:rsidP="00074C1C">
      <w:pPr>
        <w:jc w:val="center"/>
        <w:rPr>
          <w:sz w:val="16"/>
          <w:szCs w:val="16"/>
          <w:vertAlign w:val="superscript"/>
        </w:rPr>
      </w:pPr>
    </w:p>
    <w:p w14:paraId="20D5405A" w14:textId="77777777" w:rsidR="00BB6AD1" w:rsidRPr="00AE444B" w:rsidRDefault="00BB6AD1" w:rsidP="00074C1C">
      <w:pPr>
        <w:jc w:val="center"/>
        <w:rPr>
          <w:sz w:val="16"/>
          <w:szCs w:val="16"/>
        </w:rPr>
      </w:pPr>
      <w:r w:rsidRPr="00AE444B">
        <w:rPr>
          <w:sz w:val="16"/>
          <w:szCs w:val="16"/>
          <w:vertAlign w:val="superscript"/>
        </w:rPr>
        <w:t>1</w:t>
      </w:r>
      <w:r w:rsidRPr="00AE444B">
        <w:rPr>
          <w:sz w:val="16"/>
          <w:szCs w:val="16"/>
        </w:rPr>
        <w:t xml:space="preserve"> </w:t>
      </w:r>
      <w:r w:rsidR="003B0469" w:rsidRPr="00AE444B">
        <w:rPr>
          <w:sz w:val="16"/>
          <w:szCs w:val="16"/>
        </w:rPr>
        <w:t>Department of Contemporary Architecture,</w:t>
      </w:r>
      <w:r w:rsidRPr="00AE444B">
        <w:rPr>
          <w:sz w:val="16"/>
          <w:szCs w:val="16"/>
        </w:rPr>
        <w:t xml:space="preserve"> Faculty of Civil Engineering and Architecture, </w:t>
      </w:r>
      <w:r w:rsidR="003B0469" w:rsidRPr="00AE444B">
        <w:rPr>
          <w:sz w:val="16"/>
          <w:szCs w:val="16"/>
        </w:rPr>
        <w:t>Lublin University of Technology</w:t>
      </w:r>
      <w:r w:rsidRPr="00AE444B">
        <w:rPr>
          <w:sz w:val="16"/>
          <w:szCs w:val="16"/>
        </w:rPr>
        <w:t xml:space="preserve">, </w:t>
      </w:r>
      <w:proofErr w:type="spellStart"/>
      <w:r w:rsidRPr="00AE444B">
        <w:rPr>
          <w:sz w:val="16"/>
          <w:szCs w:val="16"/>
        </w:rPr>
        <w:t>Nadbystrzycka</w:t>
      </w:r>
      <w:proofErr w:type="spellEnd"/>
      <w:r w:rsidRPr="00AE444B">
        <w:rPr>
          <w:sz w:val="16"/>
          <w:szCs w:val="16"/>
        </w:rPr>
        <w:t xml:space="preserve"> </w:t>
      </w:r>
      <w:r w:rsidR="003B0469" w:rsidRPr="00AE444B">
        <w:rPr>
          <w:sz w:val="16"/>
          <w:szCs w:val="16"/>
        </w:rPr>
        <w:t>38D</w:t>
      </w:r>
      <w:r w:rsidRPr="00AE444B">
        <w:rPr>
          <w:sz w:val="16"/>
          <w:szCs w:val="16"/>
        </w:rPr>
        <w:t xml:space="preserve">, </w:t>
      </w:r>
      <w:r w:rsidR="003B0469" w:rsidRPr="00AE444B">
        <w:rPr>
          <w:sz w:val="16"/>
          <w:szCs w:val="16"/>
        </w:rPr>
        <w:t>20-618 Lublin, Poland</w:t>
      </w:r>
    </w:p>
    <w:p w14:paraId="301273C5" w14:textId="77777777" w:rsidR="00BB6AD1" w:rsidRPr="00AE444B" w:rsidRDefault="00BB6AD1" w:rsidP="00074C1C">
      <w:pPr>
        <w:jc w:val="center"/>
        <w:rPr>
          <w:sz w:val="16"/>
          <w:szCs w:val="16"/>
        </w:rPr>
      </w:pPr>
      <w:r w:rsidRPr="00AE444B">
        <w:rPr>
          <w:sz w:val="16"/>
          <w:szCs w:val="16"/>
          <w:vertAlign w:val="superscript"/>
        </w:rPr>
        <w:t>2</w:t>
      </w:r>
      <w:r w:rsidRPr="00AE444B">
        <w:rPr>
          <w:sz w:val="16"/>
          <w:szCs w:val="16"/>
        </w:rPr>
        <w:t xml:space="preserve"> </w:t>
      </w:r>
      <w:r w:rsidR="003B0469" w:rsidRPr="00AE444B">
        <w:rPr>
          <w:sz w:val="16"/>
          <w:szCs w:val="16"/>
        </w:rPr>
        <w:t xml:space="preserve">Department of Computer Science, Faculty of Electrical Engineering and Computer Science, </w:t>
      </w:r>
      <w:r w:rsidRPr="00AE444B">
        <w:rPr>
          <w:sz w:val="16"/>
          <w:szCs w:val="16"/>
        </w:rPr>
        <w:t>L</w:t>
      </w:r>
      <w:r w:rsidR="003B0469" w:rsidRPr="00AE444B">
        <w:rPr>
          <w:sz w:val="16"/>
          <w:szCs w:val="16"/>
        </w:rPr>
        <w:t>ublin University of Technology</w:t>
      </w:r>
      <w:r w:rsidRPr="00AE444B">
        <w:rPr>
          <w:sz w:val="16"/>
          <w:szCs w:val="16"/>
        </w:rPr>
        <w:t xml:space="preserve">, </w:t>
      </w:r>
      <w:proofErr w:type="spellStart"/>
      <w:r w:rsidRPr="00AE444B">
        <w:rPr>
          <w:sz w:val="16"/>
          <w:szCs w:val="16"/>
        </w:rPr>
        <w:t>Nadbystrzycka</w:t>
      </w:r>
      <w:proofErr w:type="spellEnd"/>
      <w:r w:rsidRPr="00AE444B">
        <w:rPr>
          <w:sz w:val="16"/>
          <w:szCs w:val="16"/>
        </w:rPr>
        <w:t xml:space="preserve"> </w:t>
      </w:r>
      <w:r w:rsidR="003B0469" w:rsidRPr="00AE444B">
        <w:rPr>
          <w:sz w:val="16"/>
          <w:szCs w:val="16"/>
        </w:rPr>
        <w:t>38A</w:t>
      </w:r>
      <w:r w:rsidRPr="00AE444B">
        <w:rPr>
          <w:sz w:val="16"/>
          <w:szCs w:val="16"/>
        </w:rPr>
        <w:t xml:space="preserve">, </w:t>
      </w:r>
      <w:r w:rsidR="003B0469" w:rsidRPr="00AE444B">
        <w:rPr>
          <w:sz w:val="16"/>
          <w:szCs w:val="16"/>
        </w:rPr>
        <w:t>20-618 Lublin, Poland</w:t>
      </w:r>
    </w:p>
    <w:p w14:paraId="4EF01373" w14:textId="77777777" w:rsidR="00BB6AD1" w:rsidRPr="00AE444B" w:rsidRDefault="00BB6AD1" w:rsidP="00074C1C">
      <w:pPr>
        <w:jc w:val="center"/>
        <w:rPr>
          <w:sz w:val="16"/>
          <w:szCs w:val="16"/>
        </w:rPr>
      </w:pPr>
    </w:p>
    <w:tbl>
      <w:tblPr>
        <w:tblW w:w="0" w:type="auto"/>
        <w:jc w:val="center"/>
        <w:tblLayout w:type="fixed"/>
        <w:tblLook w:val="0000" w:firstRow="0" w:lastRow="0" w:firstColumn="0" w:lastColumn="0" w:noHBand="0" w:noVBand="0"/>
      </w:tblPr>
      <w:tblGrid>
        <w:gridCol w:w="6342"/>
      </w:tblGrid>
      <w:tr w:rsidR="00BB6AD1" w:rsidRPr="00AE444B" w14:paraId="7C6DC12D" w14:textId="77777777" w:rsidTr="004C0089">
        <w:trPr>
          <w:jc w:val="center"/>
        </w:trPr>
        <w:tc>
          <w:tcPr>
            <w:tcW w:w="6342" w:type="dxa"/>
            <w:tcBorders>
              <w:top w:val="single" w:sz="4" w:space="0" w:color="000000"/>
              <w:bottom w:val="single" w:sz="4" w:space="0" w:color="000000"/>
            </w:tcBorders>
          </w:tcPr>
          <w:p w14:paraId="6B26F62C" w14:textId="77777777" w:rsidR="00BB6AD1" w:rsidRPr="00AE444B" w:rsidRDefault="00BB6AD1" w:rsidP="00074C1C">
            <w:pPr>
              <w:tabs>
                <w:tab w:val="left" w:pos="567"/>
              </w:tabs>
              <w:snapToGrid w:val="0"/>
              <w:ind w:right="78"/>
              <w:rPr>
                <w:b/>
                <w:bCs/>
                <w:i/>
                <w:iCs/>
                <w:sz w:val="12"/>
                <w:szCs w:val="12"/>
              </w:rPr>
            </w:pPr>
          </w:p>
          <w:p w14:paraId="50BED631" w14:textId="77777777" w:rsidR="00BB6AD1" w:rsidRPr="00AE444B" w:rsidRDefault="00BB6AD1" w:rsidP="00074C1C">
            <w:pPr>
              <w:tabs>
                <w:tab w:val="left" w:pos="567"/>
              </w:tabs>
              <w:ind w:right="78"/>
              <w:rPr>
                <w:b/>
                <w:bCs/>
                <w:i/>
                <w:iCs/>
                <w:sz w:val="16"/>
                <w:szCs w:val="16"/>
              </w:rPr>
            </w:pPr>
            <w:r w:rsidRPr="00AE444B">
              <w:rPr>
                <w:b/>
                <w:bCs/>
                <w:i/>
                <w:iCs/>
                <w:sz w:val="16"/>
                <w:szCs w:val="16"/>
              </w:rPr>
              <w:t xml:space="preserve">Abstract </w:t>
            </w:r>
          </w:p>
          <w:p w14:paraId="442BF855" w14:textId="77777777" w:rsidR="00BB6AD1" w:rsidRPr="00AE444B" w:rsidRDefault="00BB6AD1" w:rsidP="00074C1C">
            <w:pPr>
              <w:tabs>
                <w:tab w:val="left" w:pos="567"/>
              </w:tabs>
              <w:ind w:right="78"/>
              <w:rPr>
                <w:bCs/>
                <w:i/>
                <w:iCs/>
                <w:sz w:val="16"/>
                <w:szCs w:val="16"/>
              </w:rPr>
            </w:pPr>
          </w:p>
          <w:p w14:paraId="65E2A93F" w14:textId="77777777" w:rsidR="00BB6AD1" w:rsidRPr="00AE444B" w:rsidRDefault="00BB6AD1" w:rsidP="00074C1C">
            <w:pPr>
              <w:tabs>
                <w:tab w:val="left" w:pos="567"/>
              </w:tabs>
              <w:ind w:right="78"/>
              <w:rPr>
                <w:i/>
                <w:sz w:val="16"/>
                <w:szCs w:val="16"/>
              </w:rPr>
            </w:pPr>
            <w:r w:rsidRPr="00AE444B">
              <w:rPr>
                <w:i/>
                <w:sz w:val="16"/>
                <w:szCs w:val="16"/>
              </w:rPr>
              <w:t xml:space="preserve">The integration of artificial intelligence in scientific research offers novel opportunities and directions for exploration. In this context, an experiment was conducted to examine the application of eye-tracking technology and the indirect insights obtained through OpenAI. This study extends previous research on the design of altars in Catholic churches and their interior architecture. The interior of a church plays a crucial role in fostering the concentration and prayerful engagement of the faithful. Findings from the initial phase of the research were leveraged to design a subsequent experiment. In this phase, </w:t>
            </w:r>
            <w:r w:rsidR="00797116" w:rsidRPr="00AE444B">
              <w:rPr>
                <w:i/>
                <w:sz w:val="16"/>
                <w:szCs w:val="16"/>
              </w:rPr>
              <w:t>visualizations</w:t>
            </w:r>
            <w:r w:rsidRPr="00AE444B">
              <w:rPr>
                <w:i/>
                <w:sz w:val="16"/>
                <w:szCs w:val="16"/>
              </w:rPr>
              <w:t xml:space="preserve"> generated using OpenAI’s ChatGPT-4.0 were introduced based on predefined guidelines derived from design expertise and prior research outcomes. These guidelines encompassed aspects such as </w:t>
            </w:r>
            <w:r w:rsidR="00797116" w:rsidRPr="00AE444B">
              <w:rPr>
                <w:i/>
                <w:sz w:val="16"/>
                <w:szCs w:val="16"/>
              </w:rPr>
              <w:t>color</w:t>
            </w:r>
            <w:r w:rsidRPr="00AE444B">
              <w:rPr>
                <w:i/>
                <w:sz w:val="16"/>
                <w:szCs w:val="16"/>
              </w:rPr>
              <w:t xml:space="preserve"> schemes, architectural styles, and </w:t>
            </w:r>
            <w:r w:rsidR="00797116" w:rsidRPr="00AE444B">
              <w:rPr>
                <w:i/>
                <w:sz w:val="16"/>
                <w:szCs w:val="16"/>
              </w:rPr>
              <w:t>visualization</w:t>
            </w:r>
            <w:r w:rsidRPr="00AE444B">
              <w:rPr>
                <w:i/>
                <w:sz w:val="16"/>
                <w:szCs w:val="16"/>
              </w:rPr>
              <w:t xml:space="preserve"> parameters. This article presents the results of the eye-tracking study in this domain</w:t>
            </w:r>
            <w:r w:rsidR="003B0469" w:rsidRPr="00AE444B">
              <w:rPr>
                <w:i/>
                <w:sz w:val="16"/>
                <w:szCs w:val="16"/>
              </w:rPr>
              <w:t xml:space="preserve"> as well as providing</w:t>
            </w:r>
            <w:r w:rsidRPr="00AE444B">
              <w:rPr>
                <w:i/>
                <w:sz w:val="16"/>
                <w:szCs w:val="16"/>
              </w:rPr>
              <w:t xml:space="preserve"> a comprehensive description of the methodology and the role of artificial intelligence in the research process.</w:t>
            </w:r>
          </w:p>
          <w:p w14:paraId="4383C3F5" w14:textId="77777777" w:rsidR="00BB6AD1" w:rsidRPr="00AE444B" w:rsidRDefault="00BB6AD1" w:rsidP="00074C1C">
            <w:pPr>
              <w:tabs>
                <w:tab w:val="left" w:pos="567"/>
              </w:tabs>
              <w:ind w:right="78"/>
              <w:rPr>
                <w:b/>
                <w:i/>
                <w:sz w:val="16"/>
                <w:szCs w:val="16"/>
              </w:rPr>
            </w:pPr>
          </w:p>
          <w:p w14:paraId="31016153" w14:textId="77777777" w:rsidR="002F1C98" w:rsidRPr="00AE444B" w:rsidRDefault="00BB6AD1" w:rsidP="00074C1C">
            <w:pPr>
              <w:rPr>
                <w:i/>
                <w:sz w:val="16"/>
                <w:szCs w:val="16"/>
              </w:rPr>
            </w:pPr>
            <w:r w:rsidRPr="00AE444B">
              <w:rPr>
                <w:b/>
                <w:i/>
                <w:sz w:val="16"/>
                <w:szCs w:val="16"/>
              </w:rPr>
              <w:t>Keyword</w:t>
            </w:r>
            <w:r w:rsidRPr="00AE444B">
              <w:rPr>
                <w:b/>
                <w:bCs/>
                <w:i/>
                <w:sz w:val="16"/>
                <w:szCs w:val="16"/>
              </w:rPr>
              <w:t>s</w:t>
            </w:r>
            <w:r w:rsidRPr="00AE444B">
              <w:rPr>
                <w:i/>
                <w:sz w:val="16"/>
                <w:szCs w:val="16"/>
              </w:rPr>
              <w:t>: Architecture</w:t>
            </w:r>
            <w:r w:rsidR="00797116" w:rsidRPr="00AE444B">
              <w:rPr>
                <w:i/>
                <w:sz w:val="16"/>
                <w:szCs w:val="16"/>
              </w:rPr>
              <w:t>;</w:t>
            </w:r>
            <w:r w:rsidRPr="00AE444B">
              <w:rPr>
                <w:i/>
                <w:sz w:val="16"/>
                <w:szCs w:val="16"/>
              </w:rPr>
              <w:t xml:space="preserve"> Visual design</w:t>
            </w:r>
            <w:r w:rsidR="00797116" w:rsidRPr="00AE444B">
              <w:rPr>
                <w:i/>
                <w:sz w:val="16"/>
                <w:szCs w:val="16"/>
              </w:rPr>
              <w:t>;</w:t>
            </w:r>
            <w:r w:rsidRPr="00AE444B">
              <w:rPr>
                <w:i/>
                <w:sz w:val="16"/>
                <w:szCs w:val="16"/>
              </w:rPr>
              <w:t xml:space="preserve"> Eye tracking</w:t>
            </w:r>
            <w:r w:rsidR="00797116" w:rsidRPr="00AE444B">
              <w:rPr>
                <w:i/>
                <w:sz w:val="16"/>
                <w:szCs w:val="16"/>
              </w:rPr>
              <w:t>;</w:t>
            </w:r>
            <w:r w:rsidRPr="00AE444B">
              <w:rPr>
                <w:i/>
                <w:sz w:val="16"/>
                <w:szCs w:val="16"/>
              </w:rPr>
              <w:t xml:space="preserve"> Altar</w:t>
            </w:r>
            <w:r w:rsidR="00797116" w:rsidRPr="00AE444B">
              <w:rPr>
                <w:i/>
                <w:sz w:val="16"/>
                <w:szCs w:val="16"/>
              </w:rPr>
              <w:t>;</w:t>
            </w:r>
            <w:r w:rsidRPr="00AE444B">
              <w:rPr>
                <w:i/>
                <w:sz w:val="16"/>
                <w:szCs w:val="16"/>
              </w:rPr>
              <w:t xml:space="preserve"> Visual analysis</w:t>
            </w:r>
            <w:r w:rsidR="00797116" w:rsidRPr="00AE444B">
              <w:rPr>
                <w:i/>
                <w:sz w:val="16"/>
                <w:szCs w:val="16"/>
              </w:rPr>
              <w:t>;</w:t>
            </w:r>
            <w:r w:rsidRPr="00AE444B">
              <w:rPr>
                <w:i/>
                <w:sz w:val="16"/>
                <w:szCs w:val="16"/>
              </w:rPr>
              <w:t xml:space="preserve"> </w:t>
            </w:r>
            <w:proofErr w:type="gramStart"/>
            <w:r w:rsidRPr="00AE444B">
              <w:rPr>
                <w:i/>
                <w:sz w:val="16"/>
                <w:szCs w:val="16"/>
              </w:rPr>
              <w:t>OpenAI</w:t>
            </w:r>
            <w:r w:rsidR="00797116" w:rsidRPr="00AE444B">
              <w:rPr>
                <w:i/>
                <w:sz w:val="16"/>
                <w:szCs w:val="16"/>
              </w:rPr>
              <w:t>;</w:t>
            </w:r>
            <w:proofErr w:type="gramEnd"/>
            <w:r w:rsidRPr="00AE444B">
              <w:rPr>
                <w:i/>
                <w:sz w:val="16"/>
                <w:szCs w:val="16"/>
              </w:rPr>
              <w:t xml:space="preserve"> </w:t>
            </w:r>
          </w:p>
          <w:p w14:paraId="1CFF8665" w14:textId="77777777" w:rsidR="00BB6AD1" w:rsidRPr="00AE444B" w:rsidRDefault="002F1C98" w:rsidP="00074C1C">
            <w:pPr>
              <w:rPr>
                <w:i/>
                <w:sz w:val="16"/>
                <w:szCs w:val="16"/>
              </w:rPr>
            </w:pPr>
            <w:r w:rsidRPr="00AE444B">
              <w:rPr>
                <w:i/>
                <w:sz w:val="16"/>
                <w:szCs w:val="16"/>
              </w:rPr>
              <w:t xml:space="preserve">                  </w:t>
            </w:r>
            <w:r w:rsidR="00BB6AD1" w:rsidRPr="00AE444B">
              <w:rPr>
                <w:i/>
                <w:sz w:val="16"/>
                <w:szCs w:val="16"/>
              </w:rPr>
              <w:t>ChatGPT</w:t>
            </w:r>
            <w:r w:rsidR="00797116" w:rsidRPr="00AE444B">
              <w:rPr>
                <w:i/>
                <w:sz w:val="16"/>
                <w:szCs w:val="16"/>
              </w:rPr>
              <w:t>;</w:t>
            </w:r>
            <w:r w:rsidR="00BB6AD1" w:rsidRPr="00AE444B">
              <w:rPr>
                <w:i/>
                <w:sz w:val="16"/>
                <w:szCs w:val="16"/>
              </w:rPr>
              <w:t xml:space="preserve"> Artificial </w:t>
            </w:r>
            <w:proofErr w:type="spellStart"/>
            <w:r w:rsidR="00BB6AD1" w:rsidRPr="00AE444B">
              <w:rPr>
                <w:i/>
                <w:sz w:val="16"/>
                <w:szCs w:val="16"/>
              </w:rPr>
              <w:t>Inteligence</w:t>
            </w:r>
            <w:proofErr w:type="spellEnd"/>
            <w:r w:rsidR="00797116" w:rsidRPr="00AE444B">
              <w:rPr>
                <w:i/>
                <w:sz w:val="16"/>
                <w:szCs w:val="16"/>
              </w:rPr>
              <w:t>;</w:t>
            </w:r>
            <w:r w:rsidR="00BB6AD1" w:rsidRPr="00AE444B">
              <w:rPr>
                <w:i/>
                <w:sz w:val="16"/>
                <w:szCs w:val="16"/>
              </w:rPr>
              <w:t xml:space="preserve"> AI</w:t>
            </w:r>
          </w:p>
          <w:p w14:paraId="11D390FC" w14:textId="77777777" w:rsidR="00BB6AD1" w:rsidRPr="00AE444B" w:rsidRDefault="00BB6AD1" w:rsidP="00074C1C">
            <w:pPr>
              <w:rPr>
                <w:bCs/>
                <w:i/>
                <w:iCs/>
                <w:sz w:val="12"/>
                <w:szCs w:val="12"/>
              </w:rPr>
            </w:pPr>
          </w:p>
        </w:tc>
      </w:tr>
    </w:tbl>
    <w:p w14:paraId="1998CCF1" w14:textId="77777777" w:rsidR="00BB6AD1" w:rsidRPr="00AE444B" w:rsidRDefault="00BB6AD1" w:rsidP="00074C1C">
      <w:pPr>
        <w:rPr>
          <w:sz w:val="20"/>
        </w:rPr>
      </w:pPr>
    </w:p>
    <w:p w14:paraId="15FAFB1E" w14:textId="77777777" w:rsidR="00411C54" w:rsidRPr="00AE444B" w:rsidRDefault="00411C54" w:rsidP="00074C1C">
      <w:pPr>
        <w:rPr>
          <w:b/>
          <w:sz w:val="20"/>
        </w:rPr>
      </w:pPr>
      <w:r w:rsidRPr="00AE444B">
        <w:rPr>
          <w:b/>
          <w:sz w:val="20"/>
        </w:rPr>
        <w:t>Introduction</w:t>
      </w:r>
    </w:p>
    <w:p w14:paraId="58805EE6" w14:textId="77777777" w:rsidR="00411C54" w:rsidRPr="00AE444B" w:rsidRDefault="00411C54" w:rsidP="00074C1C">
      <w:pPr>
        <w:rPr>
          <w:sz w:val="20"/>
        </w:rPr>
      </w:pPr>
    </w:p>
    <w:p w14:paraId="4FC595D0" w14:textId="77777777" w:rsidR="00BB6AD1" w:rsidRPr="00AE444B" w:rsidRDefault="00BB6AD1" w:rsidP="00074C1C">
      <w:pPr>
        <w:spacing w:line="252" w:lineRule="auto"/>
        <w:ind w:firstLine="567"/>
        <w:rPr>
          <w:b/>
          <w:spacing w:val="-2"/>
          <w:sz w:val="20"/>
        </w:rPr>
      </w:pPr>
      <w:r w:rsidRPr="00AE444B">
        <w:rPr>
          <w:spacing w:val="-2"/>
          <w:sz w:val="20"/>
        </w:rPr>
        <w:t xml:space="preserve">To explore the potential applications of artificial intelligence (AI) in scientific research, an experiment was conducted that indirectly </w:t>
      </w:r>
      <w:proofErr w:type="spellStart"/>
      <w:r w:rsidRPr="00AE444B">
        <w:rPr>
          <w:spacing w:val="-2"/>
          <w:sz w:val="20"/>
        </w:rPr>
        <w:t>u</w:t>
      </w:r>
      <w:r w:rsidR="00797116" w:rsidRPr="00AE444B">
        <w:rPr>
          <w:spacing w:val="-2"/>
          <w:sz w:val="20"/>
        </w:rPr>
        <w:t>utilized</w:t>
      </w:r>
      <w:proofErr w:type="spellEnd"/>
      <w:r w:rsidR="0075326F" w:rsidRPr="00AE444B">
        <w:rPr>
          <w:spacing w:val="-2"/>
          <w:sz w:val="20"/>
        </w:rPr>
        <w:t xml:space="preserve"> </w:t>
      </w:r>
      <w:r w:rsidRPr="00AE444B">
        <w:rPr>
          <w:spacing w:val="-2"/>
          <w:sz w:val="20"/>
        </w:rPr>
        <w:t>this technology. AI has demonstrated a positive impact across various fields, including scientific disciplines, by enhancing th</w:t>
      </w:r>
      <w:r w:rsidR="003B0469" w:rsidRPr="00AE444B">
        <w:rPr>
          <w:spacing w:val="-2"/>
          <w:sz w:val="20"/>
        </w:rPr>
        <w:t xml:space="preserve">e quality of products, </w:t>
      </w:r>
      <w:r w:rsidR="00797116" w:rsidRPr="00AE444B">
        <w:rPr>
          <w:spacing w:val="-2"/>
          <w:sz w:val="20"/>
        </w:rPr>
        <w:t>services,</w:t>
      </w:r>
      <w:r w:rsidRPr="00AE444B">
        <w:rPr>
          <w:spacing w:val="-2"/>
          <w:sz w:val="20"/>
        </w:rPr>
        <w:t xml:space="preserve"> and research processes. However, it is essential to acknowledge that AI should not be employed to generate research results, compose scientific articles, interpret </w:t>
      </w:r>
      <w:r w:rsidR="00797116" w:rsidRPr="00AE444B">
        <w:rPr>
          <w:spacing w:val="-2"/>
          <w:sz w:val="20"/>
        </w:rPr>
        <w:t>findings,</w:t>
      </w:r>
      <w:r w:rsidRPr="00AE444B">
        <w:rPr>
          <w:spacing w:val="-2"/>
          <w:sz w:val="20"/>
        </w:rPr>
        <w:t xml:space="preserve"> or f</w:t>
      </w:r>
      <w:r w:rsidR="003B0469" w:rsidRPr="00AE444B">
        <w:rPr>
          <w:spacing w:val="-2"/>
          <w:sz w:val="20"/>
        </w:rPr>
        <w:t>ormulate research methodologies</w:t>
      </w:r>
      <w:r w:rsidR="0075326F" w:rsidRPr="00AE444B">
        <w:rPr>
          <w:spacing w:val="-2"/>
          <w:sz w:val="20"/>
        </w:rPr>
        <w:t xml:space="preserve"> </w:t>
      </w:r>
      <w:r w:rsidRPr="00AE444B">
        <w:rPr>
          <w:spacing w:val="-2"/>
          <w:sz w:val="20"/>
        </w:rPr>
        <w:t>[</w:t>
      </w:r>
      <w:r w:rsidR="00944D7D" w:rsidRPr="00AE444B">
        <w:rPr>
          <w:spacing w:val="-2"/>
          <w:sz w:val="20"/>
        </w:rPr>
        <w:t>1</w:t>
      </w:r>
      <w:r w:rsidRPr="00AE444B">
        <w:rPr>
          <w:spacing w:val="-2"/>
          <w:sz w:val="20"/>
        </w:rPr>
        <w:t>]</w:t>
      </w:r>
      <w:r w:rsidR="00797116" w:rsidRPr="00AE444B">
        <w:rPr>
          <w:spacing w:val="-2"/>
          <w:sz w:val="20"/>
        </w:rPr>
        <w:t>.</w:t>
      </w:r>
      <w:r w:rsidRPr="00AE444B">
        <w:rPr>
          <w:spacing w:val="-2"/>
          <w:sz w:val="20"/>
        </w:rPr>
        <w:t xml:space="preserve"> AI-based tools operate on pre-existing databases, meaning that their outputs and insights are derived from these sources. Given the continuous emergence of new information and research findings, it is crucial to ensure the timely updating of AI source databases to maintain the accuracy and relevance of generated data.</w:t>
      </w:r>
    </w:p>
    <w:p w14:paraId="6A113ADB" w14:textId="77777777" w:rsidR="00BB6AD1" w:rsidRPr="00AE444B" w:rsidRDefault="00BB6AD1" w:rsidP="00074C1C">
      <w:pPr>
        <w:spacing w:line="252" w:lineRule="auto"/>
        <w:ind w:firstLine="567"/>
        <w:rPr>
          <w:sz w:val="20"/>
        </w:rPr>
      </w:pPr>
      <w:r w:rsidRPr="00AE444B">
        <w:rPr>
          <w:sz w:val="20"/>
        </w:rPr>
        <w:t>However, this process does not occur instantaneously; therefore, any research findings generated with the assistance of artificial intelligence must be rigorously verified and cross-referenced with traditionally established and reliable sources of knowledge</w:t>
      </w:r>
      <w:r w:rsidR="00C53563" w:rsidRPr="00AE444B">
        <w:rPr>
          <w:sz w:val="20"/>
        </w:rPr>
        <w:t xml:space="preserve"> </w:t>
      </w:r>
      <w:r w:rsidR="007802AB" w:rsidRPr="00AE444B">
        <w:rPr>
          <w:sz w:val="20"/>
        </w:rPr>
        <w:t>[</w:t>
      </w:r>
      <w:r w:rsidR="00944D7D" w:rsidRPr="00AE444B">
        <w:rPr>
          <w:sz w:val="20"/>
        </w:rPr>
        <w:t>2</w:t>
      </w:r>
      <w:r w:rsidR="007802AB" w:rsidRPr="00AE444B">
        <w:rPr>
          <w:sz w:val="20"/>
        </w:rPr>
        <w:t>]</w:t>
      </w:r>
      <w:r w:rsidR="004E1C47" w:rsidRPr="00AE444B">
        <w:rPr>
          <w:sz w:val="20"/>
        </w:rPr>
        <w:t>.</w:t>
      </w:r>
      <w:r w:rsidRPr="00AE444B">
        <w:rPr>
          <w:sz w:val="20"/>
        </w:rPr>
        <w:t xml:space="preserve"> Nonetheless, </w:t>
      </w:r>
      <w:proofErr w:type="gramStart"/>
      <w:r w:rsidRPr="00AE444B">
        <w:rPr>
          <w:sz w:val="20"/>
        </w:rPr>
        <w:lastRenderedPageBreak/>
        <w:t>certain</w:t>
      </w:r>
      <w:proofErr w:type="gramEnd"/>
      <w:r w:rsidRPr="00AE444B">
        <w:rPr>
          <w:sz w:val="20"/>
        </w:rPr>
        <w:t xml:space="preserve"> specific aspects of scientific research can benefit from AI support, potentially enhancing both experimental procedures and the reliability of obtained results. At its current level of advancement, artificial intelligence should be regarded as a supplementary research tool, applicable within clearly defined parameters</w:t>
      </w:r>
      <w:r w:rsidR="00C53563" w:rsidRPr="00AE444B">
        <w:rPr>
          <w:sz w:val="20"/>
        </w:rPr>
        <w:t xml:space="preserve"> </w:t>
      </w:r>
      <w:r w:rsidR="00640949" w:rsidRPr="00AE444B">
        <w:rPr>
          <w:sz w:val="20"/>
        </w:rPr>
        <w:t>[</w:t>
      </w:r>
      <w:r w:rsidR="00944D7D" w:rsidRPr="00AE444B">
        <w:rPr>
          <w:sz w:val="20"/>
        </w:rPr>
        <w:t>3</w:t>
      </w:r>
      <w:r w:rsidR="00640949" w:rsidRPr="00AE444B">
        <w:rPr>
          <w:sz w:val="20"/>
        </w:rPr>
        <w:t>]</w:t>
      </w:r>
      <w:r w:rsidR="004E1C47" w:rsidRPr="00AE444B">
        <w:rPr>
          <w:sz w:val="20"/>
        </w:rPr>
        <w:t>.</w:t>
      </w:r>
      <w:r w:rsidRPr="00AE444B">
        <w:rPr>
          <w:sz w:val="20"/>
        </w:rPr>
        <w:t xml:space="preserve"> Importantly, every scientific study represents an original and independent outcome of research efforts, rather than a mere AI-generated response. The experiment discussed in this article was conducted in accordance with this approach, </w:t>
      </w:r>
      <w:r w:rsidR="00C53563" w:rsidRPr="00AE444B">
        <w:rPr>
          <w:sz w:val="20"/>
        </w:rPr>
        <w:t>utilizing</w:t>
      </w:r>
      <w:r w:rsidRPr="00AE444B">
        <w:rPr>
          <w:sz w:val="20"/>
        </w:rPr>
        <w:t xml:space="preserve"> AI in an indirect and controlled manner.</w:t>
      </w:r>
    </w:p>
    <w:p w14:paraId="4DC9FAF7" w14:textId="77777777" w:rsidR="00411C54" w:rsidRPr="00AE444B" w:rsidRDefault="00411C54" w:rsidP="00074C1C">
      <w:pPr>
        <w:spacing w:line="252" w:lineRule="auto"/>
        <w:rPr>
          <w:sz w:val="20"/>
        </w:rPr>
      </w:pPr>
    </w:p>
    <w:p w14:paraId="58ADC586" w14:textId="77777777" w:rsidR="00BB6AD1" w:rsidRPr="00AE444B" w:rsidRDefault="00BB6AD1" w:rsidP="00074C1C">
      <w:pPr>
        <w:spacing w:line="252" w:lineRule="auto"/>
        <w:rPr>
          <w:b/>
          <w:sz w:val="20"/>
        </w:rPr>
      </w:pPr>
      <w:r w:rsidRPr="00AE444B">
        <w:rPr>
          <w:b/>
          <w:sz w:val="20"/>
        </w:rPr>
        <w:t>Experimental</w:t>
      </w:r>
      <w:r w:rsidR="002F1C98" w:rsidRPr="00AE444B">
        <w:rPr>
          <w:b/>
          <w:sz w:val="20"/>
        </w:rPr>
        <w:t xml:space="preserve"> part</w:t>
      </w:r>
    </w:p>
    <w:p w14:paraId="1D7F7FD2" w14:textId="77777777" w:rsidR="00411C54" w:rsidRPr="00AE444B" w:rsidRDefault="00411C54" w:rsidP="00074C1C">
      <w:pPr>
        <w:spacing w:line="252" w:lineRule="auto"/>
        <w:rPr>
          <w:sz w:val="20"/>
        </w:rPr>
      </w:pPr>
    </w:p>
    <w:p w14:paraId="3F576279" w14:textId="77777777" w:rsidR="00BB6AD1" w:rsidRPr="00AE444B" w:rsidRDefault="00BB6AD1" w:rsidP="00074C1C">
      <w:pPr>
        <w:spacing w:line="252" w:lineRule="auto"/>
        <w:ind w:firstLine="567"/>
        <w:rPr>
          <w:sz w:val="20"/>
        </w:rPr>
      </w:pPr>
      <w:r w:rsidRPr="00AE444B">
        <w:rPr>
          <w:sz w:val="20"/>
        </w:rPr>
        <w:t>The primary objective of this research is to examine how interior design influences visual focus and to identify potential modifications that could enhance this effect. Architectural and design solutions typically stem</w:t>
      </w:r>
      <w:r w:rsidR="00411C54" w:rsidRPr="00AE444B">
        <w:rPr>
          <w:sz w:val="20"/>
        </w:rPr>
        <w:t xml:space="preserve"> from the knowledge, </w:t>
      </w:r>
      <w:r w:rsidR="00C53563" w:rsidRPr="00AE444B">
        <w:rPr>
          <w:sz w:val="20"/>
        </w:rPr>
        <w:t>experience,</w:t>
      </w:r>
      <w:r w:rsidRPr="00AE444B">
        <w:rPr>
          <w:sz w:val="20"/>
        </w:rPr>
        <w:t xml:space="preserve"> and aesthetic sensibility of the architect. Often, these solutions are unique, conceived solely by their </w:t>
      </w:r>
      <w:r w:rsidR="00C53563" w:rsidRPr="00AE444B">
        <w:rPr>
          <w:sz w:val="20"/>
        </w:rPr>
        <w:t>creator,</w:t>
      </w:r>
      <w:r w:rsidRPr="00AE444B">
        <w:rPr>
          <w:sz w:val="20"/>
        </w:rPr>
        <w:t xml:space="preserve"> and difficult for others to replicate.</w:t>
      </w:r>
    </w:p>
    <w:p w14:paraId="1AAB9C4A" w14:textId="77777777" w:rsidR="00036C3E" w:rsidRDefault="00036C3E" w:rsidP="00074C1C">
      <w:pPr>
        <w:rPr>
          <w:b/>
          <w:sz w:val="20"/>
        </w:rPr>
      </w:pPr>
    </w:p>
    <w:p w14:paraId="6082C642" w14:textId="4D88F854" w:rsidR="00BB6AD1" w:rsidRPr="00AE444B" w:rsidRDefault="00BB6AD1" w:rsidP="00074C1C">
      <w:pPr>
        <w:rPr>
          <w:b/>
          <w:sz w:val="20"/>
        </w:rPr>
      </w:pPr>
      <w:r w:rsidRPr="00AE444B">
        <w:rPr>
          <w:b/>
          <w:sz w:val="20"/>
        </w:rPr>
        <w:t>Materials</w:t>
      </w:r>
    </w:p>
    <w:p w14:paraId="13FCC286" w14:textId="77777777" w:rsidR="00411C54" w:rsidRPr="00AE444B" w:rsidRDefault="00411C54" w:rsidP="00074C1C">
      <w:pPr>
        <w:rPr>
          <w:sz w:val="20"/>
        </w:rPr>
      </w:pPr>
    </w:p>
    <w:p w14:paraId="62BF3B69" w14:textId="77777777" w:rsidR="00BB6AD1" w:rsidRPr="00AE444B" w:rsidRDefault="00BB6AD1" w:rsidP="00074C1C">
      <w:pPr>
        <w:spacing w:line="233" w:lineRule="auto"/>
        <w:ind w:firstLine="567"/>
        <w:rPr>
          <w:sz w:val="20"/>
        </w:rPr>
      </w:pPr>
      <w:r w:rsidRPr="00AE444B">
        <w:rPr>
          <w:sz w:val="20"/>
        </w:rPr>
        <w:t xml:space="preserve">The materials </w:t>
      </w:r>
      <w:r w:rsidR="008E75A1" w:rsidRPr="00AE444B">
        <w:rPr>
          <w:sz w:val="20"/>
        </w:rPr>
        <w:t>utilized</w:t>
      </w:r>
      <w:r w:rsidRPr="00AE444B">
        <w:rPr>
          <w:sz w:val="20"/>
        </w:rPr>
        <w:t xml:space="preserve"> in this research included findings from the initial phase of the study, AI-generated </w:t>
      </w:r>
      <w:r w:rsidR="008E75A1" w:rsidRPr="00AE444B">
        <w:rPr>
          <w:sz w:val="20"/>
        </w:rPr>
        <w:t>visualizations,</w:t>
      </w:r>
      <w:r w:rsidRPr="00AE444B">
        <w:rPr>
          <w:sz w:val="20"/>
        </w:rPr>
        <w:t xml:space="preserve"> an eye-tracking experiment involving several dozen participants, and data analysis through statistical summaries, tables, and charts.</w:t>
      </w:r>
    </w:p>
    <w:p w14:paraId="5D5715D7" w14:textId="77777777" w:rsidR="00BB6AD1" w:rsidRPr="00AE444B" w:rsidRDefault="00BB6AD1" w:rsidP="00074C1C">
      <w:pPr>
        <w:spacing w:line="233" w:lineRule="auto"/>
        <w:ind w:firstLine="567"/>
        <w:rPr>
          <w:sz w:val="20"/>
        </w:rPr>
      </w:pPr>
      <w:r w:rsidRPr="00AE444B">
        <w:rPr>
          <w:sz w:val="20"/>
        </w:rPr>
        <w:t xml:space="preserve">Generating 12 </w:t>
      </w:r>
      <w:r w:rsidR="008E75A1" w:rsidRPr="00AE444B">
        <w:rPr>
          <w:sz w:val="20"/>
        </w:rPr>
        <w:t>visualizations</w:t>
      </w:r>
      <w:r w:rsidRPr="00AE444B">
        <w:rPr>
          <w:sz w:val="20"/>
        </w:rPr>
        <w:t xml:space="preserve"> using ChatGPT-4.0 required the formulation of highly specific guidelines to achieve the intended graphical representations. Similar visualizations could have been manually created using CAD architectural design software and graphic visualization tools. However, the integration of artificial intelligence introduces entirely new possibilities for exploring architectural interior design.</w:t>
      </w:r>
    </w:p>
    <w:p w14:paraId="0C4D23FB" w14:textId="77777777" w:rsidR="00BB6AD1" w:rsidRPr="00AE444B" w:rsidRDefault="00BB6AD1" w:rsidP="00074C1C">
      <w:pPr>
        <w:spacing w:line="233" w:lineRule="auto"/>
        <w:ind w:firstLine="567"/>
        <w:rPr>
          <w:sz w:val="20"/>
        </w:rPr>
      </w:pPr>
      <w:r w:rsidRPr="00AE444B">
        <w:rPr>
          <w:sz w:val="20"/>
        </w:rPr>
        <w:t xml:space="preserve">Below, in Fig. 1, three visualizations are shown as a response to the same descriptive guideline. As can </w:t>
      </w:r>
      <w:r w:rsidR="00411C54" w:rsidRPr="00AE444B">
        <w:rPr>
          <w:sz w:val="20"/>
        </w:rPr>
        <w:t xml:space="preserve">be </w:t>
      </w:r>
      <w:r w:rsidRPr="00AE444B">
        <w:rPr>
          <w:sz w:val="20"/>
        </w:rPr>
        <w:t>see</w:t>
      </w:r>
      <w:r w:rsidR="00411C54" w:rsidRPr="00AE444B">
        <w:rPr>
          <w:sz w:val="20"/>
        </w:rPr>
        <w:t>n</w:t>
      </w:r>
      <w:r w:rsidRPr="00AE444B">
        <w:rPr>
          <w:sz w:val="20"/>
        </w:rPr>
        <w:t>, artificial intelligence creates quite similar graphic visualization</w:t>
      </w:r>
      <w:r w:rsidR="00411C54" w:rsidRPr="00AE444B">
        <w:rPr>
          <w:sz w:val="20"/>
        </w:rPr>
        <w:t>s, but in form and architecture</w:t>
      </w:r>
      <w:r w:rsidRPr="00AE444B">
        <w:rPr>
          <w:sz w:val="20"/>
        </w:rPr>
        <w:t xml:space="preserve"> the interiors of </w:t>
      </w:r>
      <w:r w:rsidR="00F26698" w:rsidRPr="00AE444B">
        <w:rPr>
          <w:sz w:val="20"/>
        </w:rPr>
        <w:t xml:space="preserve">the </w:t>
      </w:r>
      <w:r w:rsidRPr="00AE444B">
        <w:rPr>
          <w:sz w:val="20"/>
        </w:rPr>
        <w:t>churches differ quite significantly.</w:t>
      </w:r>
    </w:p>
    <w:p w14:paraId="066A11C7" w14:textId="77777777" w:rsidR="00074C1C" w:rsidRPr="00AE444B" w:rsidRDefault="00074C1C" w:rsidP="00074C1C">
      <w:pPr>
        <w:spacing w:line="233" w:lineRule="auto"/>
        <w:ind w:firstLine="567"/>
        <w:rPr>
          <w:sz w:val="20"/>
        </w:rPr>
      </w:pPr>
    </w:p>
    <w:p w14:paraId="2E38BE9C" w14:textId="77777777" w:rsidR="00BB6AD1" w:rsidRPr="00AE444B" w:rsidRDefault="00D1496C" w:rsidP="00074C1C">
      <w:pPr>
        <w:spacing w:line="233" w:lineRule="auto"/>
        <w:rPr>
          <w:sz w:val="20"/>
        </w:rPr>
      </w:pPr>
      <w:r w:rsidRPr="00AE444B">
        <w:rPr>
          <w:noProof/>
          <w:sz w:val="20"/>
        </w:rPr>
        <w:pict w14:anchorId="3A3B9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83.25pt">
            <v:imagedata r:id="rId8" o:title=""/>
          </v:shape>
        </w:pict>
      </w:r>
    </w:p>
    <w:p w14:paraId="51F52CCE" w14:textId="77777777" w:rsidR="00BB6AD1" w:rsidRPr="00AE444B" w:rsidRDefault="00BB6AD1" w:rsidP="00074C1C">
      <w:pPr>
        <w:spacing w:line="233" w:lineRule="auto"/>
        <w:jc w:val="center"/>
        <w:rPr>
          <w:sz w:val="16"/>
          <w:szCs w:val="16"/>
        </w:rPr>
      </w:pPr>
      <w:r w:rsidRPr="00AE444B">
        <w:rPr>
          <w:b/>
          <w:sz w:val="16"/>
          <w:szCs w:val="16"/>
        </w:rPr>
        <w:t>Fig. 1.</w:t>
      </w:r>
      <w:r w:rsidRPr="00AE444B">
        <w:rPr>
          <w:sz w:val="16"/>
          <w:szCs w:val="16"/>
        </w:rPr>
        <w:t xml:space="preserve"> Three </w:t>
      </w:r>
      <w:r w:rsidR="008E75A1" w:rsidRPr="00AE444B">
        <w:rPr>
          <w:sz w:val="16"/>
          <w:szCs w:val="16"/>
        </w:rPr>
        <w:t>(1, 2, 3)</w:t>
      </w:r>
      <w:r w:rsidRPr="00AE444B">
        <w:rPr>
          <w:sz w:val="16"/>
          <w:szCs w:val="16"/>
        </w:rPr>
        <w:t xml:space="preserve"> visualizations generated by ChatGPT 4.0, obtained </w:t>
      </w:r>
      <w:proofErr w:type="gramStart"/>
      <w:r w:rsidRPr="00AE444B">
        <w:rPr>
          <w:sz w:val="16"/>
          <w:szCs w:val="16"/>
        </w:rPr>
        <w:t>on</w:t>
      </w:r>
      <w:r w:rsidR="00F26698" w:rsidRPr="00AE444B">
        <w:rPr>
          <w:sz w:val="16"/>
          <w:szCs w:val="16"/>
        </w:rPr>
        <w:t xml:space="preserve"> the basis of</w:t>
      </w:r>
      <w:proofErr w:type="gramEnd"/>
      <w:r w:rsidRPr="00AE444B">
        <w:rPr>
          <w:sz w:val="16"/>
          <w:szCs w:val="16"/>
        </w:rPr>
        <w:t xml:space="preserve"> the same descriptive guideline, show significant differences in terms of interior architecture and </w:t>
      </w:r>
      <w:r w:rsidR="008E75A1" w:rsidRPr="00AE444B">
        <w:rPr>
          <w:sz w:val="16"/>
          <w:szCs w:val="16"/>
        </w:rPr>
        <w:t>perspective.</w:t>
      </w:r>
    </w:p>
    <w:p w14:paraId="45C4B546" w14:textId="77777777" w:rsidR="00074C1C" w:rsidRPr="00AE444B" w:rsidRDefault="00074C1C" w:rsidP="00074C1C">
      <w:pPr>
        <w:spacing w:line="233" w:lineRule="auto"/>
        <w:ind w:firstLine="567"/>
        <w:rPr>
          <w:sz w:val="20"/>
        </w:rPr>
      </w:pPr>
    </w:p>
    <w:p w14:paraId="7ABFB823" w14:textId="77777777" w:rsidR="00BB6AD1" w:rsidRPr="00AE444B" w:rsidRDefault="00A34A31" w:rsidP="00074C1C">
      <w:pPr>
        <w:spacing w:line="233" w:lineRule="auto"/>
        <w:rPr>
          <w:b/>
          <w:sz w:val="20"/>
        </w:rPr>
      </w:pPr>
      <w:r w:rsidRPr="00AE444B">
        <w:rPr>
          <w:b/>
          <w:sz w:val="20"/>
        </w:rPr>
        <w:t>R</w:t>
      </w:r>
      <w:r w:rsidR="00BB6AD1" w:rsidRPr="00AE444B">
        <w:rPr>
          <w:b/>
          <w:sz w:val="20"/>
        </w:rPr>
        <w:t>esults and discussion</w:t>
      </w:r>
    </w:p>
    <w:p w14:paraId="28081F89" w14:textId="77777777" w:rsidR="00020349" w:rsidRPr="00AE444B" w:rsidRDefault="00020349" w:rsidP="00074C1C">
      <w:pPr>
        <w:spacing w:line="233" w:lineRule="auto"/>
        <w:rPr>
          <w:b/>
          <w:sz w:val="20"/>
        </w:rPr>
      </w:pPr>
    </w:p>
    <w:p w14:paraId="5AAE9852" w14:textId="77777777" w:rsidR="00BB6AD1" w:rsidRPr="00AE444B" w:rsidRDefault="00BB6AD1" w:rsidP="00074C1C">
      <w:pPr>
        <w:spacing w:line="233" w:lineRule="auto"/>
        <w:ind w:firstLine="567"/>
        <w:rPr>
          <w:sz w:val="20"/>
        </w:rPr>
      </w:pPr>
      <w:r w:rsidRPr="00AE444B">
        <w:rPr>
          <w:sz w:val="20"/>
        </w:rPr>
        <w:t>Based on the results of the conducted eye-tracking experiment, the findings outlined below were obtained. Figures 7 through 18 present the heat maps generated for all 65 participants. Each illustration represents a negative result, indicating the areas of greatest visual intere</w:t>
      </w:r>
      <w:r w:rsidR="00B343C7" w:rsidRPr="00AE444B">
        <w:rPr>
          <w:sz w:val="20"/>
        </w:rPr>
        <w:t>st observed by the participants</w:t>
      </w:r>
      <w:r w:rsidR="009B7B51" w:rsidRPr="00AE444B">
        <w:rPr>
          <w:sz w:val="20"/>
        </w:rPr>
        <w:t xml:space="preserve"> </w:t>
      </w:r>
      <w:r w:rsidRPr="00AE444B">
        <w:rPr>
          <w:sz w:val="20"/>
        </w:rPr>
        <w:t>[1</w:t>
      </w:r>
      <w:r w:rsidR="000D0294" w:rsidRPr="00AE444B">
        <w:rPr>
          <w:sz w:val="20"/>
        </w:rPr>
        <w:t>5</w:t>
      </w:r>
      <w:r w:rsidRPr="00AE444B">
        <w:rPr>
          <w:sz w:val="20"/>
        </w:rPr>
        <w:t>]</w:t>
      </w:r>
      <w:r w:rsidR="004E1C47" w:rsidRPr="00AE444B">
        <w:rPr>
          <w:sz w:val="20"/>
        </w:rPr>
        <w:t>.</w:t>
      </w:r>
      <w:r w:rsidRPr="00AE444B">
        <w:rPr>
          <w:sz w:val="20"/>
        </w:rPr>
        <w:t xml:space="preserve"> From these areas, two regions exhibiting the highest levels of interest were selected for each visualization. For each of these areas, the parameters listed in Table 1 were subsequently determined.</w:t>
      </w:r>
    </w:p>
    <w:p w14:paraId="023CD23E" w14:textId="77777777" w:rsidR="00036C3E" w:rsidRPr="00AE444B" w:rsidRDefault="00036C3E" w:rsidP="00074C1C">
      <w:pPr>
        <w:spacing w:line="233" w:lineRule="auto"/>
        <w:ind w:firstLine="567"/>
        <w:rPr>
          <w:sz w:val="20"/>
        </w:rPr>
      </w:pPr>
    </w:p>
    <w:p w14:paraId="2F9C5D6A" w14:textId="77777777" w:rsidR="00BB6AD1" w:rsidRPr="00AE444B" w:rsidRDefault="00D1496C" w:rsidP="00074C1C">
      <w:pPr>
        <w:jc w:val="center"/>
        <w:rPr>
          <w:sz w:val="16"/>
          <w:szCs w:val="16"/>
        </w:rPr>
      </w:pPr>
      <w:r w:rsidRPr="00AE444B">
        <w:rPr>
          <w:noProof/>
          <w:sz w:val="16"/>
          <w:szCs w:val="16"/>
        </w:rPr>
        <w:lastRenderedPageBreak/>
        <w:pict w14:anchorId="11959D8E">
          <v:shape id="_x0000_i1033" type="#_x0000_t75" style="width:320.25pt;height:247.5pt">
            <v:imagedata r:id="rId9" o:title=""/>
          </v:shape>
        </w:pict>
      </w:r>
    </w:p>
    <w:p w14:paraId="1CB876AA" w14:textId="77777777" w:rsidR="00BB6AD1" w:rsidRPr="00AE444B" w:rsidRDefault="00BB6AD1" w:rsidP="00074C1C">
      <w:pPr>
        <w:jc w:val="center"/>
        <w:rPr>
          <w:sz w:val="16"/>
          <w:szCs w:val="16"/>
        </w:rPr>
      </w:pPr>
      <w:r w:rsidRPr="00AE444B">
        <w:rPr>
          <w:b/>
          <w:sz w:val="16"/>
          <w:szCs w:val="16"/>
        </w:rPr>
        <w:t>Fig. 7.</w:t>
      </w:r>
      <w:r w:rsidRPr="00AE444B">
        <w:rPr>
          <w:sz w:val="16"/>
          <w:szCs w:val="16"/>
        </w:rPr>
        <w:t xml:space="preserve"> Image number 1-modernist, A – results of heat map analysis, B – results of opacity analysis, </w:t>
      </w:r>
      <w:r w:rsidRPr="00AE444B">
        <w:rPr>
          <w:sz w:val="16"/>
          <w:szCs w:val="16"/>
        </w:rPr>
        <w:br/>
        <w:t>1</w:t>
      </w:r>
      <w:r w:rsidR="00B343C7" w:rsidRPr="00AE444B">
        <w:rPr>
          <w:sz w:val="16"/>
          <w:szCs w:val="16"/>
        </w:rPr>
        <w:t xml:space="preserve"> – </w:t>
      </w:r>
      <w:r w:rsidRPr="00AE444B">
        <w:rPr>
          <w:sz w:val="16"/>
          <w:szCs w:val="16"/>
        </w:rPr>
        <w:t>first area of greatest interest, 2</w:t>
      </w:r>
      <w:r w:rsidR="00B343C7" w:rsidRPr="00AE444B">
        <w:rPr>
          <w:sz w:val="16"/>
          <w:szCs w:val="16"/>
        </w:rPr>
        <w:t xml:space="preserve"> – </w:t>
      </w:r>
      <w:r w:rsidRPr="00AE444B">
        <w:rPr>
          <w:sz w:val="16"/>
          <w:szCs w:val="16"/>
        </w:rPr>
        <w:t>second area of greatest interest</w:t>
      </w:r>
      <w:r w:rsidR="00AB07B3" w:rsidRPr="00AE444B">
        <w:rPr>
          <w:sz w:val="16"/>
          <w:szCs w:val="16"/>
        </w:rPr>
        <w:t>.</w:t>
      </w:r>
    </w:p>
    <w:p w14:paraId="55D15C09" w14:textId="77777777" w:rsidR="00FE6571" w:rsidRPr="00AE444B" w:rsidRDefault="00FE6571" w:rsidP="00074C1C">
      <w:pPr>
        <w:ind w:firstLine="567"/>
        <w:rPr>
          <w:sz w:val="20"/>
        </w:rPr>
      </w:pPr>
    </w:p>
    <w:p w14:paraId="5BC49751" w14:textId="77777777" w:rsidR="00FE6571" w:rsidRPr="00AE444B" w:rsidRDefault="00FE6571" w:rsidP="00074C1C">
      <w:pPr>
        <w:ind w:firstLine="567"/>
        <w:rPr>
          <w:sz w:val="20"/>
        </w:rPr>
      </w:pPr>
      <w:r w:rsidRPr="00AE444B">
        <w:rPr>
          <w:sz w:val="20"/>
        </w:rPr>
        <w:t xml:space="preserve">Table 1 represents the following </w:t>
      </w:r>
      <w:r w:rsidR="00695CBD" w:rsidRPr="00AE444B">
        <w:rPr>
          <w:sz w:val="20"/>
        </w:rPr>
        <w:t>criteria,</w:t>
      </w:r>
      <w:r w:rsidRPr="00AE444B">
        <w:rPr>
          <w:sz w:val="20"/>
        </w:rPr>
        <w:t xml:space="preserve"> which were used in the comparative analysis and comparison charts (Fig. 5-14):</w:t>
      </w:r>
    </w:p>
    <w:p w14:paraId="1FEDD44C" w14:textId="77777777" w:rsidR="00FE6571" w:rsidRPr="00AE444B" w:rsidRDefault="00FE6571" w:rsidP="00074C1C">
      <w:pPr>
        <w:numPr>
          <w:ilvl w:val="0"/>
          <w:numId w:val="41"/>
        </w:numPr>
        <w:tabs>
          <w:tab w:val="left" w:pos="1134"/>
        </w:tabs>
        <w:ind w:left="284" w:firstLine="708"/>
        <w:rPr>
          <w:sz w:val="20"/>
        </w:rPr>
      </w:pPr>
      <w:r w:rsidRPr="00AE444B">
        <w:rPr>
          <w:sz w:val="20"/>
        </w:rPr>
        <w:t>Image: ordinal number of the examined visualization,</w:t>
      </w:r>
    </w:p>
    <w:p w14:paraId="01F6213C" w14:textId="77777777" w:rsidR="00FE6571" w:rsidRPr="00AE444B" w:rsidRDefault="00FE6571" w:rsidP="00074C1C">
      <w:pPr>
        <w:numPr>
          <w:ilvl w:val="0"/>
          <w:numId w:val="41"/>
        </w:numPr>
        <w:tabs>
          <w:tab w:val="left" w:pos="1134"/>
        </w:tabs>
        <w:ind w:left="284" w:firstLine="708"/>
        <w:rPr>
          <w:sz w:val="20"/>
        </w:rPr>
      </w:pPr>
      <w:r w:rsidRPr="00AE444B">
        <w:rPr>
          <w:sz w:val="20"/>
        </w:rPr>
        <w:t>Spot: 1 - first place of greatest interest, 2 - second place of greatest interest,</w:t>
      </w:r>
    </w:p>
    <w:p w14:paraId="5A65A20F" w14:textId="77777777" w:rsidR="00FE6571" w:rsidRPr="00AE444B" w:rsidRDefault="00FE6571" w:rsidP="00074C1C">
      <w:pPr>
        <w:numPr>
          <w:ilvl w:val="0"/>
          <w:numId w:val="41"/>
        </w:numPr>
        <w:tabs>
          <w:tab w:val="left" w:pos="1134"/>
        </w:tabs>
        <w:ind w:left="284" w:firstLine="708"/>
        <w:rPr>
          <w:sz w:val="20"/>
        </w:rPr>
      </w:pPr>
      <w:r w:rsidRPr="00AE444B">
        <w:rPr>
          <w:sz w:val="20"/>
        </w:rPr>
        <w:t xml:space="preserve">Position: location of the observed element, left, right, </w:t>
      </w:r>
      <w:proofErr w:type="spellStart"/>
      <w:r w:rsidRPr="00AE444B">
        <w:rPr>
          <w:sz w:val="20"/>
        </w:rPr>
        <w:t>centre</w:t>
      </w:r>
      <w:proofErr w:type="spellEnd"/>
      <w:r w:rsidRPr="00AE444B">
        <w:rPr>
          <w:sz w:val="20"/>
        </w:rPr>
        <w:t>, top, bottom,</w:t>
      </w:r>
    </w:p>
    <w:p w14:paraId="0806FA30" w14:textId="77777777" w:rsidR="00FE6571" w:rsidRPr="00AE444B" w:rsidRDefault="00695CBD" w:rsidP="00074C1C">
      <w:pPr>
        <w:numPr>
          <w:ilvl w:val="0"/>
          <w:numId w:val="41"/>
        </w:numPr>
        <w:tabs>
          <w:tab w:val="left" w:pos="1134"/>
        </w:tabs>
        <w:ind w:left="284" w:firstLine="708"/>
        <w:rPr>
          <w:sz w:val="20"/>
        </w:rPr>
      </w:pPr>
      <w:r w:rsidRPr="00AE444B">
        <w:rPr>
          <w:sz w:val="20"/>
        </w:rPr>
        <w:t>Subject:</w:t>
      </w:r>
      <w:r w:rsidR="00FE6571" w:rsidRPr="00AE444B">
        <w:rPr>
          <w:sz w:val="20"/>
        </w:rPr>
        <w:t xml:space="preserve"> silhouette, ornament, architectural accent, religious symbol, window,</w:t>
      </w:r>
    </w:p>
    <w:p w14:paraId="0EB8BAAA" w14:textId="77777777" w:rsidR="00FE6571" w:rsidRPr="00AE444B" w:rsidRDefault="00FE6571" w:rsidP="00074C1C">
      <w:pPr>
        <w:numPr>
          <w:ilvl w:val="0"/>
          <w:numId w:val="41"/>
        </w:numPr>
        <w:tabs>
          <w:tab w:val="left" w:pos="1134"/>
        </w:tabs>
        <w:ind w:left="284" w:firstLine="708"/>
        <w:rPr>
          <w:sz w:val="20"/>
        </w:rPr>
      </w:pPr>
      <w:r w:rsidRPr="00AE444B">
        <w:rPr>
          <w:sz w:val="20"/>
        </w:rPr>
        <w:t xml:space="preserve">IA: maximum fixations count per unit area (IA expressed in </w:t>
      </w:r>
      <w:proofErr w:type="spellStart"/>
      <w:r w:rsidRPr="00AE444B">
        <w:rPr>
          <w:sz w:val="20"/>
        </w:rPr>
        <w:t>fpa</w:t>
      </w:r>
      <w:proofErr w:type="spellEnd"/>
      <w:r w:rsidRPr="00AE444B">
        <w:rPr>
          <w:sz w:val="20"/>
        </w:rPr>
        <w:t>),</w:t>
      </w:r>
    </w:p>
    <w:p w14:paraId="5FDDBA36" w14:textId="77777777" w:rsidR="00FE6571" w:rsidRPr="00AE444B" w:rsidRDefault="00FE6571" w:rsidP="00074C1C">
      <w:pPr>
        <w:numPr>
          <w:ilvl w:val="0"/>
          <w:numId w:val="41"/>
        </w:numPr>
        <w:tabs>
          <w:tab w:val="left" w:pos="1134"/>
        </w:tabs>
        <w:ind w:left="284" w:firstLine="708"/>
        <w:rPr>
          <w:sz w:val="20"/>
        </w:rPr>
      </w:pPr>
      <w:r w:rsidRPr="00AE444B">
        <w:rPr>
          <w:sz w:val="20"/>
        </w:rPr>
        <w:t>TTFF: mean time to the first fixation per area of interest,</w:t>
      </w:r>
    </w:p>
    <w:p w14:paraId="583D9B22" w14:textId="77777777" w:rsidR="00FE6571" w:rsidRPr="00AE444B" w:rsidRDefault="00FE6571" w:rsidP="00074C1C">
      <w:pPr>
        <w:numPr>
          <w:ilvl w:val="0"/>
          <w:numId w:val="41"/>
        </w:numPr>
        <w:tabs>
          <w:tab w:val="left" w:pos="1134"/>
        </w:tabs>
        <w:ind w:left="284" w:firstLine="708"/>
        <w:rPr>
          <w:sz w:val="20"/>
        </w:rPr>
      </w:pPr>
      <w:r w:rsidRPr="00AE444B">
        <w:rPr>
          <w:sz w:val="20"/>
        </w:rPr>
        <w:t>FD: mean fixation duration in AOI,</w:t>
      </w:r>
    </w:p>
    <w:p w14:paraId="4E75484F" w14:textId="77777777" w:rsidR="00FE6571" w:rsidRPr="00AE444B" w:rsidRDefault="00FE6571" w:rsidP="00074C1C">
      <w:pPr>
        <w:numPr>
          <w:ilvl w:val="0"/>
          <w:numId w:val="41"/>
        </w:numPr>
        <w:tabs>
          <w:tab w:val="left" w:pos="1134"/>
        </w:tabs>
        <w:ind w:left="284" w:firstLine="708"/>
        <w:rPr>
          <w:sz w:val="20"/>
        </w:rPr>
      </w:pPr>
      <w:r w:rsidRPr="00AE444B">
        <w:rPr>
          <w:sz w:val="20"/>
        </w:rPr>
        <w:t>PF: the percentage of participants that fixated at least once within an AOI (in %).</w:t>
      </w:r>
    </w:p>
    <w:p w14:paraId="0463DA31" w14:textId="77777777" w:rsidR="00074C1C" w:rsidRPr="00AE444B" w:rsidRDefault="00074C1C" w:rsidP="00074C1C">
      <w:pPr>
        <w:jc w:val="center"/>
        <w:rPr>
          <w:b/>
          <w:sz w:val="16"/>
          <w:szCs w:val="16"/>
        </w:rPr>
      </w:pPr>
    </w:p>
    <w:p w14:paraId="05B634F7" w14:textId="77777777" w:rsidR="00074C1C" w:rsidRPr="00AE444B" w:rsidRDefault="00074C1C" w:rsidP="00074C1C">
      <w:pPr>
        <w:jc w:val="center"/>
        <w:rPr>
          <w:sz w:val="16"/>
          <w:szCs w:val="16"/>
        </w:rPr>
      </w:pPr>
      <w:r w:rsidRPr="00AE444B">
        <w:rPr>
          <w:b/>
          <w:sz w:val="16"/>
          <w:szCs w:val="16"/>
        </w:rPr>
        <w:t>Table 1.</w:t>
      </w:r>
      <w:r w:rsidRPr="00AE444B">
        <w:rPr>
          <w:sz w:val="16"/>
          <w:szCs w:val="16"/>
        </w:rPr>
        <w:t xml:space="preserve"> Table of various values </w:t>
      </w:r>
      <w:r w:rsidR="005B30FD" w:rsidRPr="00AE444B">
        <w:rPr>
          <w:sz w:val="16"/>
          <w:szCs w:val="16"/>
        </w:rPr>
        <w:t>analyzed</w:t>
      </w:r>
      <w:r w:rsidRPr="00AE444B">
        <w:rPr>
          <w:sz w:val="16"/>
          <w:szCs w:val="16"/>
        </w:rPr>
        <w:t xml:space="preserve"> in the study in terms of individual images and marked spots. Significant exceedances are marked in red, including for IA over 20, for TTFF and FD over 2.5, and for PF over 0.8.</w:t>
      </w:r>
    </w:p>
    <w:p w14:paraId="3A1A8CD2" w14:textId="77777777" w:rsidR="00074C1C" w:rsidRPr="00AE444B" w:rsidRDefault="00074C1C" w:rsidP="00074C1C">
      <w:pPr>
        <w:ind w:firstLine="567"/>
        <w:rPr>
          <w:sz w:val="20"/>
        </w:rPr>
      </w:pPr>
    </w:p>
    <w:tbl>
      <w:tblPr>
        <w:tblW w:w="7763" w:type="dxa"/>
        <w:jc w:val="center"/>
        <w:tblLayout w:type="fixed"/>
        <w:tblLook w:val="04A0" w:firstRow="1" w:lastRow="0" w:firstColumn="1" w:lastColumn="0" w:noHBand="0" w:noVBand="1"/>
      </w:tblPr>
      <w:tblGrid>
        <w:gridCol w:w="453"/>
        <w:gridCol w:w="708"/>
        <w:gridCol w:w="709"/>
        <w:gridCol w:w="992"/>
        <w:gridCol w:w="1701"/>
        <w:gridCol w:w="612"/>
        <w:gridCol w:w="862"/>
        <w:gridCol w:w="863"/>
        <w:gridCol w:w="863"/>
      </w:tblGrid>
      <w:tr w:rsidR="00782813" w:rsidRPr="00AE444B" w14:paraId="3B58E7D9" w14:textId="77777777" w:rsidTr="00074C1C">
        <w:trPr>
          <w:tblHeader/>
          <w:jc w:val="center"/>
        </w:trPr>
        <w:tc>
          <w:tcPr>
            <w:tcW w:w="453" w:type="dxa"/>
            <w:tcBorders>
              <w:top w:val="single" w:sz="8" w:space="0" w:color="auto"/>
              <w:bottom w:val="single" w:sz="8" w:space="0" w:color="auto"/>
            </w:tcBorders>
            <w:vAlign w:val="center"/>
          </w:tcPr>
          <w:p w14:paraId="27992AC2" w14:textId="77777777" w:rsidR="00782813" w:rsidRPr="00AE444B" w:rsidRDefault="00782813" w:rsidP="00074C1C">
            <w:pPr>
              <w:spacing w:line="228" w:lineRule="auto"/>
              <w:jc w:val="left"/>
              <w:rPr>
                <w:i/>
                <w:iCs/>
                <w:sz w:val="16"/>
                <w:szCs w:val="16"/>
              </w:rPr>
            </w:pPr>
            <w:r w:rsidRPr="00AE444B">
              <w:rPr>
                <w:i/>
                <w:iCs/>
                <w:sz w:val="16"/>
                <w:szCs w:val="16"/>
              </w:rPr>
              <w:t>1</w:t>
            </w:r>
          </w:p>
        </w:tc>
        <w:tc>
          <w:tcPr>
            <w:tcW w:w="708" w:type="dxa"/>
            <w:tcBorders>
              <w:top w:val="single" w:sz="8" w:space="0" w:color="auto"/>
              <w:bottom w:val="single" w:sz="8" w:space="0" w:color="auto"/>
            </w:tcBorders>
            <w:vAlign w:val="center"/>
          </w:tcPr>
          <w:p w14:paraId="3A0A1F7B" w14:textId="77777777" w:rsidR="00782813" w:rsidRPr="00AE444B" w:rsidRDefault="00782813" w:rsidP="00074C1C">
            <w:pPr>
              <w:spacing w:line="228" w:lineRule="auto"/>
              <w:jc w:val="center"/>
              <w:rPr>
                <w:b/>
                <w:sz w:val="16"/>
                <w:szCs w:val="16"/>
              </w:rPr>
            </w:pPr>
            <w:r w:rsidRPr="00AE444B">
              <w:rPr>
                <w:sz w:val="16"/>
                <w:szCs w:val="16"/>
              </w:rPr>
              <w:br w:type="page"/>
            </w:r>
            <w:r w:rsidRPr="00AE444B">
              <w:rPr>
                <w:sz w:val="16"/>
                <w:szCs w:val="16"/>
              </w:rPr>
              <w:br w:type="page"/>
            </w:r>
            <w:r w:rsidRPr="00AE444B">
              <w:rPr>
                <w:b/>
                <w:sz w:val="16"/>
                <w:szCs w:val="16"/>
              </w:rPr>
              <w:t>Image</w:t>
            </w:r>
          </w:p>
        </w:tc>
        <w:tc>
          <w:tcPr>
            <w:tcW w:w="709" w:type="dxa"/>
            <w:tcBorders>
              <w:top w:val="single" w:sz="8" w:space="0" w:color="auto"/>
              <w:bottom w:val="single" w:sz="8" w:space="0" w:color="auto"/>
            </w:tcBorders>
            <w:vAlign w:val="center"/>
          </w:tcPr>
          <w:p w14:paraId="316684B5" w14:textId="77777777" w:rsidR="00782813" w:rsidRPr="00AE444B" w:rsidRDefault="00782813" w:rsidP="00074C1C">
            <w:pPr>
              <w:spacing w:line="228" w:lineRule="auto"/>
              <w:jc w:val="center"/>
              <w:rPr>
                <w:b/>
                <w:sz w:val="16"/>
                <w:szCs w:val="16"/>
              </w:rPr>
            </w:pPr>
            <w:r w:rsidRPr="00AE444B">
              <w:rPr>
                <w:b/>
                <w:sz w:val="16"/>
                <w:szCs w:val="16"/>
              </w:rPr>
              <w:t xml:space="preserve">Spot </w:t>
            </w:r>
          </w:p>
        </w:tc>
        <w:tc>
          <w:tcPr>
            <w:tcW w:w="992" w:type="dxa"/>
            <w:tcBorders>
              <w:top w:val="single" w:sz="8" w:space="0" w:color="auto"/>
              <w:bottom w:val="single" w:sz="8" w:space="0" w:color="auto"/>
            </w:tcBorders>
            <w:vAlign w:val="center"/>
          </w:tcPr>
          <w:p w14:paraId="44FDD11F" w14:textId="77777777" w:rsidR="00782813" w:rsidRPr="00AE444B" w:rsidRDefault="00782813" w:rsidP="00074C1C">
            <w:pPr>
              <w:spacing w:line="228" w:lineRule="auto"/>
              <w:jc w:val="center"/>
              <w:rPr>
                <w:b/>
                <w:sz w:val="16"/>
                <w:szCs w:val="16"/>
              </w:rPr>
            </w:pPr>
            <w:r w:rsidRPr="00AE444B">
              <w:rPr>
                <w:b/>
                <w:sz w:val="16"/>
                <w:szCs w:val="16"/>
              </w:rPr>
              <w:t>Position</w:t>
            </w:r>
          </w:p>
        </w:tc>
        <w:tc>
          <w:tcPr>
            <w:tcW w:w="1701" w:type="dxa"/>
            <w:tcBorders>
              <w:top w:val="single" w:sz="8" w:space="0" w:color="auto"/>
              <w:bottom w:val="single" w:sz="8" w:space="0" w:color="auto"/>
            </w:tcBorders>
            <w:vAlign w:val="center"/>
          </w:tcPr>
          <w:p w14:paraId="584C6309" w14:textId="77777777" w:rsidR="00782813" w:rsidRPr="00AE444B" w:rsidRDefault="00782813" w:rsidP="00074C1C">
            <w:pPr>
              <w:spacing w:line="228" w:lineRule="auto"/>
              <w:jc w:val="center"/>
              <w:rPr>
                <w:b/>
                <w:sz w:val="16"/>
                <w:szCs w:val="16"/>
              </w:rPr>
            </w:pPr>
            <w:r w:rsidRPr="00AE444B">
              <w:rPr>
                <w:sz w:val="16"/>
                <w:szCs w:val="16"/>
              </w:rPr>
              <w:br w:type="page"/>
            </w:r>
            <w:r w:rsidRPr="00AE444B">
              <w:rPr>
                <w:sz w:val="16"/>
                <w:szCs w:val="16"/>
              </w:rPr>
              <w:br w:type="page"/>
            </w:r>
            <w:r w:rsidRPr="00AE444B">
              <w:rPr>
                <w:b/>
                <w:sz w:val="16"/>
                <w:szCs w:val="16"/>
              </w:rPr>
              <w:t>Subject</w:t>
            </w:r>
          </w:p>
        </w:tc>
        <w:tc>
          <w:tcPr>
            <w:tcW w:w="612" w:type="dxa"/>
            <w:tcBorders>
              <w:top w:val="single" w:sz="8" w:space="0" w:color="auto"/>
              <w:bottom w:val="single" w:sz="8" w:space="0" w:color="auto"/>
            </w:tcBorders>
            <w:shd w:val="clear" w:color="auto" w:fill="FFFFFF"/>
          </w:tcPr>
          <w:p w14:paraId="058022C5" w14:textId="77777777" w:rsidR="00782813" w:rsidRPr="00AE444B" w:rsidRDefault="00782813" w:rsidP="00074C1C">
            <w:pPr>
              <w:spacing w:line="228" w:lineRule="auto"/>
              <w:jc w:val="center"/>
              <w:rPr>
                <w:b/>
                <w:sz w:val="16"/>
                <w:szCs w:val="16"/>
              </w:rPr>
            </w:pPr>
            <w:r w:rsidRPr="00AE444B">
              <w:rPr>
                <w:b/>
                <w:sz w:val="16"/>
                <w:szCs w:val="16"/>
              </w:rPr>
              <w:t>IA</w:t>
            </w:r>
          </w:p>
          <w:p w14:paraId="1FC29285" w14:textId="77777777" w:rsidR="00782813" w:rsidRPr="00AE444B" w:rsidRDefault="00782813" w:rsidP="00074C1C">
            <w:pPr>
              <w:spacing w:line="228" w:lineRule="auto"/>
              <w:jc w:val="center"/>
              <w:rPr>
                <w:b/>
                <w:sz w:val="16"/>
                <w:szCs w:val="16"/>
              </w:rPr>
            </w:pPr>
            <w:r w:rsidRPr="00AE444B">
              <w:rPr>
                <w:b/>
                <w:sz w:val="16"/>
                <w:szCs w:val="16"/>
              </w:rPr>
              <w:t>[</w:t>
            </w:r>
            <w:proofErr w:type="spellStart"/>
            <w:r w:rsidRPr="00AE444B">
              <w:rPr>
                <w:b/>
                <w:sz w:val="16"/>
                <w:szCs w:val="16"/>
              </w:rPr>
              <w:t>fpa</w:t>
            </w:r>
            <w:proofErr w:type="spellEnd"/>
            <w:r w:rsidRPr="00AE444B">
              <w:rPr>
                <w:b/>
                <w:sz w:val="16"/>
                <w:szCs w:val="16"/>
              </w:rPr>
              <w:t>]</w:t>
            </w:r>
          </w:p>
        </w:tc>
        <w:tc>
          <w:tcPr>
            <w:tcW w:w="862" w:type="dxa"/>
            <w:tcBorders>
              <w:top w:val="single" w:sz="8" w:space="0" w:color="auto"/>
              <w:bottom w:val="single" w:sz="8" w:space="0" w:color="auto"/>
            </w:tcBorders>
            <w:shd w:val="clear" w:color="auto" w:fill="FFFFFF"/>
          </w:tcPr>
          <w:p w14:paraId="067BBF94" w14:textId="77777777" w:rsidR="00782813" w:rsidRPr="00AE444B" w:rsidRDefault="00782813" w:rsidP="00074C1C">
            <w:pPr>
              <w:spacing w:line="228" w:lineRule="auto"/>
              <w:jc w:val="center"/>
              <w:rPr>
                <w:b/>
                <w:sz w:val="16"/>
                <w:szCs w:val="16"/>
              </w:rPr>
            </w:pPr>
            <w:r w:rsidRPr="00AE444B">
              <w:rPr>
                <w:b/>
                <w:sz w:val="16"/>
                <w:szCs w:val="16"/>
              </w:rPr>
              <w:t xml:space="preserve">TTFF </w:t>
            </w:r>
          </w:p>
          <w:p w14:paraId="54713A46" w14:textId="77777777" w:rsidR="00782813" w:rsidRPr="00AE444B" w:rsidRDefault="00782813" w:rsidP="00074C1C">
            <w:pPr>
              <w:spacing w:line="228" w:lineRule="auto"/>
              <w:jc w:val="center"/>
              <w:rPr>
                <w:b/>
                <w:sz w:val="16"/>
                <w:szCs w:val="16"/>
              </w:rPr>
            </w:pPr>
            <w:r w:rsidRPr="00AE444B">
              <w:rPr>
                <w:b/>
                <w:sz w:val="16"/>
                <w:szCs w:val="16"/>
              </w:rPr>
              <w:t>[s]</w:t>
            </w:r>
          </w:p>
        </w:tc>
        <w:tc>
          <w:tcPr>
            <w:tcW w:w="863" w:type="dxa"/>
            <w:tcBorders>
              <w:top w:val="single" w:sz="8" w:space="0" w:color="auto"/>
              <w:bottom w:val="single" w:sz="8" w:space="0" w:color="auto"/>
            </w:tcBorders>
            <w:shd w:val="clear" w:color="auto" w:fill="FFFFFF"/>
          </w:tcPr>
          <w:p w14:paraId="16D58166" w14:textId="77777777" w:rsidR="00782813" w:rsidRPr="00AE444B" w:rsidRDefault="00782813" w:rsidP="00074C1C">
            <w:pPr>
              <w:spacing w:line="228" w:lineRule="auto"/>
              <w:jc w:val="center"/>
              <w:rPr>
                <w:b/>
                <w:sz w:val="16"/>
                <w:szCs w:val="16"/>
              </w:rPr>
            </w:pPr>
            <w:r w:rsidRPr="00AE444B">
              <w:rPr>
                <w:b/>
                <w:sz w:val="16"/>
                <w:szCs w:val="16"/>
              </w:rPr>
              <w:t>FD</w:t>
            </w:r>
          </w:p>
          <w:p w14:paraId="17D1E419" w14:textId="77777777" w:rsidR="00782813" w:rsidRPr="00AE444B" w:rsidRDefault="00782813" w:rsidP="00074C1C">
            <w:pPr>
              <w:spacing w:line="228" w:lineRule="auto"/>
              <w:jc w:val="center"/>
              <w:rPr>
                <w:b/>
                <w:sz w:val="16"/>
                <w:szCs w:val="16"/>
              </w:rPr>
            </w:pPr>
            <w:r w:rsidRPr="00AE444B">
              <w:rPr>
                <w:b/>
                <w:sz w:val="16"/>
                <w:szCs w:val="16"/>
              </w:rPr>
              <w:t>[s]</w:t>
            </w:r>
          </w:p>
        </w:tc>
        <w:tc>
          <w:tcPr>
            <w:tcW w:w="863" w:type="dxa"/>
            <w:tcBorders>
              <w:top w:val="single" w:sz="8" w:space="0" w:color="auto"/>
              <w:bottom w:val="single" w:sz="8" w:space="0" w:color="auto"/>
            </w:tcBorders>
            <w:shd w:val="clear" w:color="auto" w:fill="FFFFFF"/>
          </w:tcPr>
          <w:p w14:paraId="6A2855D7" w14:textId="77777777" w:rsidR="00782813" w:rsidRPr="00AE444B" w:rsidRDefault="00782813" w:rsidP="00074C1C">
            <w:pPr>
              <w:spacing w:line="228" w:lineRule="auto"/>
              <w:jc w:val="center"/>
              <w:rPr>
                <w:b/>
                <w:sz w:val="16"/>
                <w:szCs w:val="16"/>
              </w:rPr>
            </w:pPr>
            <w:r w:rsidRPr="00AE444B">
              <w:rPr>
                <w:b/>
                <w:sz w:val="16"/>
                <w:szCs w:val="16"/>
              </w:rPr>
              <w:t>PF</w:t>
            </w:r>
          </w:p>
          <w:p w14:paraId="2872133E" w14:textId="77777777" w:rsidR="00782813" w:rsidRPr="00AE444B" w:rsidRDefault="00782813" w:rsidP="00074C1C">
            <w:pPr>
              <w:spacing w:line="228" w:lineRule="auto"/>
              <w:jc w:val="center"/>
              <w:rPr>
                <w:b/>
                <w:bCs/>
                <w:sz w:val="16"/>
                <w:szCs w:val="16"/>
              </w:rPr>
            </w:pPr>
            <w:r w:rsidRPr="00AE444B">
              <w:rPr>
                <w:b/>
                <w:bCs/>
                <w:sz w:val="16"/>
                <w:szCs w:val="16"/>
              </w:rPr>
              <w:t>[%]</w:t>
            </w:r>
          </w:p>
        </w:tc>
      </w:tr>
      <w:tr w:rsidR="00782813" w:rsidRPr="00AE444B" w14:paraId="50AA2850" w14:textId="77777777" w:rsidTr="00074C1C">
        <w:trPr>
          <w:jc w:val="center"/>
        </w:trPr>
        <w:tc>
          <w:tcPr>
            <w:tcW w:w="453" w:type="dxa"/>
            <w:tcBorders>
              <w:top w:val="single" w:sz="8" w:space="0" w:color="auto"/>
            </w:tcBorders>
          </w:tcPr>
          <w:p w14:paraId="5CC33DC2" w14:textId="77777777" w:rsidR="00782813" w:rsidRPr="00AE444B" w:rsidRDefault="00782813" w:rsidP="00074C1C">
            <w:pPr>
              <w:spacing w:line="228" w:lineRule="auto"/>
              <w:jc w:val="left"/>
              <w:rPr>
                <w:i/>
                <w:iCs/>
                <w:sz w:val="16"/>
                <w:szCs w:val="16"/>
              </w:rPr>
            </w:pPr>
            <w:r w:rsidRPr="00AE444B">
              <w:rPr>
                <w:i/>
                <w:iCs/>
                <w:sz w:val="16"/>
                <w:szCs w:val="16"/>
              </w:rPr>
              <w:t>2</w:t>
            </w:r>
          </w:p>
        </w:tc>
        <w:tc>
          <w:tcPr>
            <w:tcW w:w="708" w:type="dxa"/>
            <w:tcBorders>
              <w:top w:val="single" w:sz="8" w:space="0" w:color="auto"/>
            </w:tcBorders>
          </w:tcPr>
          <w:p w14:paraId="492511B8" w14:textId="77777777" w:rsidR="00782813" w:rsidRPr="00AE444B" w:rsidRDefault="00782813" w:rsidP="00074C1C">
            <w:pPr>
              <w:spacing w:line="228" w:lineRule="auto"/>
              <w:jc w:val="center"/>
              <w:rPr>
                <w:sz w:val="16"/>
                <w:szCs w:val="16"/>
              </w:rPr>
            </w:pPr>
            <w:r w:rsidRPr="00AE444B">
              <w:rPr>
                <w:sz w:val="16"/>
                <w:szCs w:val="16"/>
              </w:rPr>
              <w:t>1</w:t>
            </w:r>
          </w:p>
        </w:tc>
        <w:tc>
          <w:tcPr>
            <w:tcW w:w="709" w:type="dxa"/>
            <w:tcBorders>
              <w:top w:val="single" w:sz="8" w:space="0" w:color="auto"/>
            </w:tcBorders>
          </w:tcPr>
          <w:p w14:paraId="2E259C4F" w14:textId="77777777" w:rsidR="00782813" w:rsidRPr="00AE444B" w:rsidRDefault="00782813" w:rsidP="00074C1C">
            <w:pPr>
              <w:spacing w:line="228" w:lineRule="auto"/>
              <w:jc w:val="center"/>
              <w:rPr>
                <w:sz w:val="16"/>
                <w:szCs w:val="16"/>
              </w:rPr>
            </w:pPr>
            <w:r w:rsidRPr="00AE444B">
              <w:rPr>
                <w:sz w:val="16"/>
                <w:szCs w:val="16"/>
              </w:rPr>
              <w:t>1</w:t>
            </w:r>
          </w:p>
        </w:tc>
        <w:tc>
          <w:tcPr>
            <w:tcW w:w="992" w:type="dxa"/>
            <w:tcBorders>
              <w:top w:val="single" w:sz="8" w:space="0" w:color="auto"/>
            </w:tcBorders>
          </w:tcPr>
          <w:p w14:paraId="73EA3BB8" w14:textId="77777777" w:rsidR="00782813" w:rsidRPr="00AE444B" w:rsidRDefault="00782813" w:rsidP="00074C1C">
            <w:pPr>
              <w:spacing w:line="228" w:lineRule="auto"/>
              <w:jc w:val="center"/>
              <w:rPr>
                <w:sz w:val="16"/>
                <w:szCs w:val="16"/>
              </w:rPr>
            </w:pPr>
            <w:r w:rsidRPr="00AE444B">
              <w:rPr>
                <w:sz w:val="16"/>
                <w:szCs w:val="16"/>
              </w:rPr>
              <w:t>Centre</w:t>
            </w:r>
          </w:p>
        </w:tc>
        <w:tc>
          <w:tcPr>
            <w:tcW w:w="1701" w:type="dxa"/>
            <w:tcBorders>
              <w:top w:val="single" w:sz="8" w:space="0" w:color="auto"/>
            </w:tcBorders>
          </w:tcPr>
          <w:p w14:paraId="7C01E472" w14:textId="77777777" w:rsidR="00782813" w:rsidRPr="00AE444B" w:rsidRDefault="00782813" w:rsidP="00074C1C">
            <w:pPr>
              <w:spacing w:line="228" w:lineRule="auto"/>
              <w:jc w:val="center"/>
              <w:rPr>
                <w:sz w:val="16"/>
                <w:szCs w:val="16"/>
              </w:rPr>
            </w:pPr>
            <w:r w:rsidRPr="00AE444B">
              <w:rPr>
                <w:sz w:val="16"/>
                <w:szCs w:val="16"/>
              </w:rPr>
              <w:t>Architectural accent</w:t>
            </w:r>
          </w:p>
        </w:tc>
        <w:tc>
          <w:tcPr>
            <w:tcW w:w="612" w:type="dxa"/>
            <w:tcBorders>
              <w:top w:val="single" w:sz="8" w:space="0" w:color="auto"/>
            </w:tcBorders>
            <w:shd w:val="clear" w:color="auto" w:fill="FF9999"/>
          </w:tcPr>
          <w:p w14:paraId="6FA5EB1D" w14:textId="77777777" w:rsidR="00782813" w:rsidRPr="00AE444B" w:rsidRDefault="00782813" w:rsidP="00074C1C">
            <w:pPr>
              <w:spacing w:line="228" w:lineRule="auto"/>
              <w:jc w:val="center"/>
              <w:rPr>
                <w:sz w:val="16"/>
                <w:szCs w:val="16"/>
              </w:rPr>
            </w:pPr>
            <w:r w:rsidRPr="00AE444B">
              <w:rPr>
                <w:sz w:val="16"/>
                <w:szCs w:val="16"/>
              </w:rPr>
              <w:t>24</w:t>
            </w:r>
          </w:p>
        </w:tc>
        <w:tc>
          <w:tcPr>
            <w:tcW w:w="862" w:type="dxa"/>
            <w:tcBorders>
              <w:top w:val="single" w:sz="8" w:space="0" w:color="auto"/>
            </w:tcBorders>
          </w:tcPr>
          <w:p w14:paraId="4B39A18F" w14:textId="77777777" w:rsidR="00782813" w:rsidRPr="00AE444B" w:rsidRDefault="00782813" w:rsidP="00074C1C">
            <w:pPr>
              <w:spacing w:line="228" w:lineRule="auto"/>
              <w:jc w:val="center"/>
              <w:rPr>
                <w:sz w:val="16"/>
                <w:szCs w:val="16"/>
              </w:rPr>
            </w:pPr>
            <w:r w:rsidRPr="00AE444B">
              <w:rPr>
                <w:sz w:val="16"/>
                <w:szCs w:val="16"/>
              </w:rPr>
              <w:t>0.75</w:t>
            </w:r>
          </w:p>
        </w:tc>
        <w:tc>
          <w:tcPr>
            <w:tcW w:w="863" w:type="dxa"/>
            <w:tcBorders>
              <w:top w:val="single" w:sz="8" w:space="0" w:color="auto"/>
            </w:tcBorders>
          </w:tcPr>
          <w:p w14:paraId="7CF7C5AF" w14:textId="77777777" w:rsidR="00782813" w:rsidRPr="00AE444B" w:rsidRDefault="00782813" w:rsidP="00074C1C">
            <w:pPr>
              <w:spacing w:line="228" w:lineRule="auto"/>
              <w:jc w:val="center"/>
              <w:rPr>
                <w:sz w:val="16"/>
                <w:szCs w:val="16"/>
              </w:rPr>
            </w:pPr>
            <w:r w:rsidRPr="00AE444B">
              <w:rPr>
                <w:sz w:val="16"/>
                <w:szCs w:val="16"/>
              </w:rPr>
              <w:t>0.27</w:t>
            </w:r>
          </w:p>
        </w:tc>
        <w:tc>
          <w:tcPr>
            <w:tcW w:w="863" w:type="dxa"/>
            <w:tcBorders>
              <w:top w:val="single" w:sz="8" w:space="0" w:color="auto"/>
            </w:tcBorders>
            <w:shd w:val="clear" w:color="auto" w:fill="FF9999"/>
          </w:tcPr>
          <w:p w14:paraId="4867C981" w14:textId="77777777" w:rsidR="00782813" w:rsidRPr="00AE444B" w:rsidRDefault="00782813" w:rsidP="00074C1C">
            <w:pPr>
              <w:spacing w:line="228" w:lineRule="auto"/>
              <w:jc w:val="center"/>
              <w:rPr>
                <w:sz w:val="16"/>
                <w:szCs w:val="16"/>
              </w:rPr>
            </w:pPr>
            <w:r w:rsidRPr="00AE444B">
              <w:rPr>
                <w:sz w:val="16"/>
                <w:szCs w:val="16"/>
              </w:rPr>
              <w:t>0.88</w:t>
            </w:r>
          </w:p>
        </w:tc>
      </w:tr>
      <w:tr w:rsidR="00782813" w:rsidRPr="00AE444B" w14:paraId="624FC5A3" w14:textId="77777777" w:rsidTr="00074C1C">
        <w:trPr>
          <w:jc w:val="center"/>
        </w:trPr>
        <w:tc>
          <w:tcPr>
            <w:tcW w:w="453" w:type="dxa"/>
          </w:tcPr>
          <w:p w14:paraId="2AD965B9" w14:textId="77777777" w:rsidR="00782813" w:rsidRPr="00AE444B" w:rsidRDefault="00782813" w:rsidP="00074C1C">
            <w:pPr>
              <w:spacing w:line="228" w:lineRule="auto"/>
              <w:jc w:val="left"/>
              <w:rPr>
                <w:i/>
                <w:iCs/>
                <w:sz w:val="16"/>
                <w:szCs w:val="16"/>
              </w:rPr>
            </w:pPr>
            <w:r w:rsidRPr="00AE444B">
              <w:rPr>
                <w:i/>
                <w:iCs/>
                <w:sz w:val="16"/>
                <w:szCs w:val="16"/>
              </w:rPr>
              <w:t>3</w:t>
            </w:r>
          </w:p>
        </w:tc>
        <w:tc>
          <w:tcPr>
            <w:tcW w:w="708" w:type="dxa"/>
            <w:shd w:val="clear" w:color="auto" w:fill="FF0000"/>
          </w:tcPr>
          <w:p w14:paraId="712029D2" w14:textId="77777777" w:rsidR="00782813" w:rsidRPr="00AE444B" w:rsidRDefault="00782813" w:rsidP="00074C1C">
            <w:pPr>
              <w:spacing w:line="228" w:lineRule="auto"/>
              <w:jc w:val="center"/>
              <w:rPr>
                <w:sz w:val="16"/>
                <w:szCs w:val="16"/>
              </w:rPr>
            </w:pPr>
            <w:r w:rsidRPr="00AE444B">
              <w:rPr>
                <w:sz w:val="16"/>
                <w:szCs w:val="16"/>
              </w:rPr>
              <w:t>1</w:t>
            </w:r>
          </w:p>
        </w:tc>
        <w:tc>
          <w:tcPr>
            <w:tcW w:w="709" w:type="dxa"/>
          </w:tcPr>
          <w:p w14:paraId="79F13F4B" w14:textId="77777777" w:rsidR="00782813" w:rsidRPr="00AE444B" w:rsidRDefault="00782813" w:rsidP="00074C1C">
            <w:pPr>
              <w:spacing w:line="228" w:lineRule="auto"/>
              <w:jc w:val="center"/>
              <w:rPr>
                <w:sz w:val="16"/>
                <w:szCs w:val="16"/>
              </w:rPr>
            </w:pPr>
            <w:r w:rsidRPr="00AE444B">
              <w:rPr>
                <w:sz w:val="16"/>
                <w:szCs w:val="16"/>
              </w:rPr>
              <w:t>2</w:t>
            </w:r>
          </w:p>
        </w:tc>
        <w:tc>
          <w:tcPr>
            <w:tcW w:w="992" w:type="dxa"/>
          </w:tcPr>
          <w:p w14:paraId="37161091" w14:textId="77777777" w:rsidR="00782813" w:rsidRPr="00AE444B" w:rsidRDefault="00782813" w:rsidP="00074C1C">
            <w:pPr>
              <w:spacing w:line="228" w:lineRule="auto"/>
              <w:jc w:val="center"/>
              <w:rPr>
                <w:sz w:val="16"/>
                <w:szCs w:val="16"/>
              </w:rPr>
            </w:pPr>
            <w:r w:rsidRPr="00AE444B">
              <w:rPr>
                <w:sz w:val="16"/>
                <w:szCs w:val="16"/>
              </w:rPr>
              <w:t xml:space="preserve">Right </w:t>
            </w:r>
          </w:p>
        </w:tc>
        <w:tc>
          <w:tcPr>
            <w:tcW w:w="1701" w:type="dxa"/>
          </w:tcPr>
          <w:p w14:paraId="648648F0" w14:textId="77777777" w:rsidR="00782813" w:rsidRPr="00AE444B" w:rsidRDefault="00782813" w:rsidP="00074C1C">
            <w:pPr>
              <w:spacing w:line="228" w:lineRule="auto"/>
              <w:jc w:val="center"/>
              <w:rPr>
                <w:sz w:val="16"/>
                <w:szCs w:val="16"/>
              </w:rPr>
            </w:pPr>
            <w:r w:rsidRPr="00AE444B">
              <w:rPr>
                <w:sz w:val="16"/>
                <w:szCs w:val="16"/>
              </w:rPr>
              <w:t>Religious symbol</w:t>
            </w:r>
          </w:p>
        </w:tc>
        <w:tc>
          <w:tcPr>
            <w:tcW w:w="612" w:type="dxa"/>
          </w:tcPr>
          <w:p w14:paraId="0EA91D38" w14:textId="77777777" w:rsidR="00782813" w:rsidRPr="00AE444B" w:rsidRDefault="00782813" w:rsidP="00074C1C">
            <w:pPr>
              <w:spacing w:line="228" w:lineRule="auto"/>
              <w:jc w:val="center"/>
              <w:rPr>
                <w:sz w:val="16"/>
                <w:szCs w:val="16"/>
              </w:rPr>
            </w:pPr>
            <w:r w:rsidRPr="00AE444B">
              <w:rPr>
                <w:sz w:val="16"/>
                <w:szCs w:val="16"/>
              </w:rPr>
              <w:t>10</w:t>
            </w:r>
          </w:p>
        </w:tc>
        <w:tc>
          <w:tcPr>
            <w:tcW w:w="862" w:type="dxa"/>
            <w:shd w:val="clear" w:color="auto" w:fill="FF9999"/>
          </w:tcPr>
          <w:p w14:paraId="08D2B4C1" w14:textId="77777777" w:rsidR="00782813" w:rsidRPr="00AE444B" w:rsidRDefault="00782813" w:rsidP="00074C1C">
            <w:pPr>
              <w:spacing w:line="228" w:lineRule="auto"/>
              <w:jc w:val="center"/>
              <w:rPr>
                <w:sz w:val="16"/>
                <w:szCs w:val="16"/>
              </w:rPr>
            </w:pPr>
            <w:r w:rsidRPr="00AE444B">
              <w:rPr>
                <w:sz w:val="16"/>
                <w:szCs w:val="16"/>
              </w:rPr>
              <w:t>2.98</w:t>
            </w:r>
          </w:p>
        </w:tc>
        <w:tc>
          <w:tcPr>
            <w:tcW w:w="863" w:type="dxa"/>
            <w:shd w:val="clear" w:color="auto" w:fill="FF9999"/>
          </w:tcPr>
          <w:p w14:paraId="166D0790" w14:textId="77777777" w:rsidR="00782813" w:rsidRPr="00AE444B" w:rsidRDefault="00782813" w:rsidP="00074C1C">
            <w:pPr>
              <w:spacing w:line="228" w:lineRule="auto"/>
              <w:jc w:val="center"/>
              <w:rPr>
                <w:sz w:val="16"/>
                <w:szCs w:val="16"/>
              </w:rPr>
            </w:pPr>
            <w:r w:rsidRPr="00AE444B">
              <w:rPr>
                <w:sz w:val="16"/>
                <w:szCs w:val="16"/>
              </w:rPr>
              <w:t>0.27</w:t>
            </w:r>
          </w:p>
        </w:tc>
        <w:tc>
          <w:tcPr>
            <w:tcW w:w="863" w:type="dxa"/>
          </w:tcPr>
          <w:p w14:paraId="6FC7E2AC" w14:textId="77777777" w:rsidR="00782813" w:rsidRPr="00AE444B" w:rsidRDefault="00782813" w:rsidP="00074C1C">
            <w:pPr>
              <w:spacing w:line="228" w:lineRule="auto"/>
              <w:jc w:val="center"/>
              <w:rPr>
                <w:sz w:val="16"/>
                <w:szCs w:val="16"/>
              </w:rPr>
            </w:pPr>
            <w:r w:rsidRPr="00AE444B">
              <w:rPr>
                <w:sz w:val="16"/>
                <w:szCs w:val="16"/>
              </w:rPr>
              <w:t>0.51</w:t>
            </w:r>
          </w:p>
        </w:tc>
      </w:tr>
      <w:tr w:rsidR="00782813" w:rsidRPr="00AE444B" w14:paraId="3A7C98C2" w14:textId="77777777" w:rsidTr="00074C1C">
        <w:trPr>
          <w:jc w:val="center"/>
        </w:trPr>
        <w:tc>
          <w:tcPr>
            <w:tcW w:w="453" w:type="dxa"/>
            <w:tcBorders>
              <w:bottom w:val="single" w:sz="4" w:space="0" w:color="auto"/>
            </w:tcBorders>
          </w:tcPr>
          <w:p w14:paraId="295DE073" w14:textId="77777777" w:rsidR="00782813" w:rsidRPr="00AE444B" w:rsidRDefault="00782813" w:rsidP="00074C1C">
            <w:pPr>
              <w:spacing w:line="228" w:lineRule="auto"/>
              <w:jc w:val="left"/>
              <w:rPr>
                <w:i/>
                <w:iCs/>
                <w:sz w:val="16"/>
                <w:szCs w:val="16"/>
              </w:rPr>
            </w:pPr>
            <w:r w:rsidRPr="00AE444B">
              <w:rPr>
                <w:i/>
                <w:iCs/>
                <w:sz w:val="16"/>
                <w:szCs w:val="16"/>
              </w:rPr>
              <w:t>4</w:t>
            </w:r>
          </w:p>
        </w:tc>
        <w:tc>
          <w:tcPr>
            <w:tcW w:w="708" w:type="dxa"/>
            <w:tcBorders>
              <w:bottom w:val="single" w:sz="4" w:space="0" w:color="auto"/>
            </w:tcBorders>
          </w:tcPr>
          <w:p w14:paraId="11785447" w14:textId="77777777" w:rsidR="00782813" w:rsidRPr="00AE444B" w:rsidRDefault="00782813" w:rsidP="00074C1C">
            <w:pPr>
              <w:spacing w:line="228" w:lineRule="auto"/>
              <w:jc w:val="center"/>
              <w:rPr>
                <w:b/>
                <w:bCs/>
                <w:sz w:val="16"/>
                <w:szCs w:val="16"/>
              </w:rPr>
            </w:pPr>
            <w:r w:rsidRPr="00AE444B">
              <w:rPr>
                <w:b/>
                <w:bCs/>
                <w:sz w:val="16"/>
                <w:szCs w:val="16"/>
              </w:rPr>
              <w:t>Total</w:t>
            </w:r>
          </w:p>
        </w:tc>
        <w:tc>
          <w:tcPr>
            <w:tcW w:w="709" w:type="dxa"/>
            <w:tcBorders>
              <w:bottom w:val="single" w:sz="4" w:space="0" w:color="auto"/>
            </w:tcBorders>
          </w:tcPr>
          <w:p w14:paraId="5045D99F" w14:textId="77777777" w:rsidR="00782813" w:rsidRPr="00AE444B" w:rsidRDefault="00782813" w:rsidP="00074C1C">
            <w:pPr>
              <w:spacing w:line="228" w:lineRule="auto"/>
              <w:jc w:val="center"/>
              <w:rPr>
                <w:sz w:val="16"/>
                <w:szCs w:val="16"/>
              </w:rPr>
            </w:pPr>
            <w:r w:rsidRPr="00AE444B">
              <w:rPr>
                <w:b/>
                <w:bCs/>
                <w:sz w:val="16"/>
                <w:szCs w:val="16"/>
              </w:rPr>
              <w:t>2</w:t>
            </w:r>
          </w:p>
        </w:tc>
        <w:tc>
          <w:tcPr>
            <w:tcW w:w="992" w:type="dxa"/>
            <w:tcBorders>
              <w:bottom w:val="single" w:sz="4" w:space="0" w:color="auto"/>
            </w:tcBorders>
          </w:tcPr>
          <w:p w14:paraId="22BA7A96" w14:textId="77777777" w:rsidR="00782813" w:rsidRPr="00AE444B" w:rsidRDefault="00782813" w:rsidP="00074C1C">
            <w:pPr>
              <w:spacing w:line="228" w:lineRule="auto"/>
              <w:jc w:val="center"/>
              <w:rPr>
                <w:sz w:val="16"/>
                <w:szCs w:val="16"/>
              </w:rPr>
            </w:pPr>
          </w:p>
        </w:tc>
        <w:tc>
          <w:tcPr>
            <w:tcW w:w="1701" w:type="dxa"/>
            <w:tcBorders>
              <w:bottom w:val="single" w:sz="4" w:space="0" w:color="auto"/>
            </w:tcBorders>
          </w:tcPr>
          <w:p w14:paraId="66FD8D74" w14:textId="77777777" w:rsidR="00782813" w:rsidRPr="00AE444B" w:rsidRDefault="00782813" w:rsidP="00074C1C">
            <w:pPr>
              <w:spacing w:line="228" w:lineRule="auto"/>
              <w:jc w:val="center"/>
              <w:rPr>
                <w:sz w:val="16"/>
                <w:szCs w:val="16"/>
              </w:rPr>
            </w:pPr>
          </w:p>
        </w:tc>
        <w:tc>
          <w:tcPr>
            <w:tcW w:w="612" w:type="dxa"/>
            <w:tcBorders>
              <w:bottom w:val="single" w:sz="4" w:space="0" w:color="auto"/>
            </w:tcBorders>
            <w:shd w:val="clear" w:color="auto" w:fill="FFFFFF"/>
          </w:tcPr>
          <w:p w14:paraId="2828877D" w14:textId="77777777" w:rsidR="00782813" w:rsidRPr="00AE444B" w:rsidRDefault="00782813" w:rsidP="00074C1C">
            <w:pPr>
              <w:spacing w:line="228" w:lineRule="auto"/>
              <w:jc w:val="center"/>
              <w:rPr>
                <w:b/>
                <w:bCs/>
                <w:sz w:val="16"/>
                <w:szCs w:val="16"/>
              </w:rPr>
            </w:pPr>
          </w:p>
        </w:tc>
        <w:tc>
          <w:tcPr>
            <w:tcW w:w="862" w:type="dxa"/>
            <w:tcBorders>
              <w:bottom w:val="single" w:sz="4" w:space="0" w:color="auto"/>
            </w:tcBorders>
            <w:shd w:val="clear" w:color="auto" w:fill="FFFFFF"/>
          </w:tcPr>
          <w:p w14:paraId="35E292EA"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shd w:val="clear" w:color="auto" w:fill="FFFFFF"/>
          </w:tcPr>
          <w:p w14:paraId="502ADFF1"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shd w:val="clear" w:color="auto" w:fill="FFFFFF"/>
          </w:tcPr>
          <w:p w14:paraId="17DDFE97" w14:textId="77777777" w:rsidR="00782813" w:rsidRPr="00AE444B" w:rsidRDefault="00782813" w:rsidP="00074C1C">
            <w:pPr>
              <w:spacing w:line="228" w:lineRule="auto"/>
              <w:jc w:val="center"/>
              <w:rPr>
                <w:b/>
                <w:bCs/>
                <w:sz w:val="16"/>
                <w:szCs w:val="16"/>
              </w:rPr>
            </w:pPr>
          </w:p>
        </w:tc>
      </w:tr>
      <w:tr w:rsidR="00782813" w:rsidRPr="00AE444B" w14:paraId="7DB0E97F" w14:textId="77777777" w:rsidTr="00074C1C">
        <w:trPr>
          <w:jc w:val="center"/>
        </w:trPr>
        <w:tc>
          <w:tcPr>
            <w:tcW w:w="453" w:type="dxa"/>
            <w:tcBorders>
              <w:top w:val="single" w:sz="4" w:space="0" w:color="auto"/>
            </w:tcBorders>
          </w:tcPr>
          <w:p w14:paraId="58FD2344" w14:textId="77777777" w:rsidR="00782813" w:rsidRPr="00AE444B" w:rsidRDefault="00782813" w:rsidP="00074C1C">
            <w:pPr>
              <w:spacing w:line="228" w:lineRule="auto"/>
              <w:jc w:val="left"/>
              <w:rPr>
                <w:i/>
                <w:iCs/>
                <w:sz w:val="16"/>
                <w:szCs w:val="16"/>
              </w:rPr>
            </w:pPr>
            <w:r w:rsidRPr="00AE444B">
              <w:rPr>
                <w:i/>
                <w:iCs/>
                <w:sz w:val="16"/>
                <w:szCs w:val="16"/>
              </w:rPr>
              <w:t>5</w:t>
            </w:r>
          </w:p>
        </w:tc>
        <w:tc>
          <w:tcPr>
            <w:tcW w:w="708" w:type="dxa"/>
            <w:tcBorders>
              <w:top w:val="single" w:sz="4" w:space="0" w:color="auto"/>
            </w:tcBorders>
          </w:tcPr>
          <w:p w14:paraId="023ECAEA" w14:textId="77777777" w:rsidR="00782813" w:rsidRPr="00AE444B" w:rsidRDefault="00782813" w:rsidP="00074C1C">
            <w:pPr>
              <w:spacing w:line="228" w:lineRule="auto"/>
              <w:jc w:val="center"/>
              <w:rPr>
                <w:sz w:val="16"/>
                <w:szCs w:val="16"/>
              </w:rPr>
            </w:pPr>
            <w:r w:rsidRPr="00AE444B">
              <w:rPr>
                <w:sz w:val="16"/>
                <w:szCs w:val="16"/>
              </w:rPr>
              <w:t>2</w:t>
            </w:r>
          </w:p>
        </w:tc>
        <w:tc>
          <w:tcPr>
            <w:tcW w:w="709" w:type="dxa"/>
            <w:tcBorders>
              <w:top w:val="single" w:sz="4" w:space="0" w:color="auto"/>
            </w:tcBorders>
          </w:tcPr>
          <w:p w14:paraId="3DFB1301" w14:textId="77777777" w:rsidR="00782813" w:rsidRPr="00AE444B" w:rsidRDefault="00782813" w:rsidP="00074C1C">
            <w:pPr>
              <w:spacing w:line="228" w:lineRule="auto"/>
              <w:jc w:val="center"/>
              <w:rPr>
                <w:sz w:val="16"/>
                <w:szCs w:val="16"/>
              </w:rPr>
            </w:pPr>
            <w:r w:rsidRPr="00AE444B">
              <w:rPr>
                <w:sz w:val="16"/>
                <w:szCs w:val="16"/>
              </w:rPr>
              <w:t>1</w:t>
            </w:r>
          </w:p>
        </w:tc>
        <w:tc>
          <w:tcPr>
            <w:tcW w:w="992" w:type="dxa"/>
            <w:tcBorders>
              <w:top w:val="single" w:sz="4" w:space="0" w:color="auto"/>
            </w:tcBorders>
          </w:tcPr>
          <w:p w14:paraId="6414D658" w14:textId="77777777" w:rsidR="00782813" w:rsidRPr="00AE444B" w:rsidRDefault="00782813" w:rsidP="00074C1C">
            <w:pPr>
              <w:spacing w:line="228" w:lineRule="auto"/>
              <w:jc w:val="center"/>
              <w:rPr>
                <w:sz w:val="16"/>
                <w:szCs w:val="16"/>
              </w:rPr>
            </w:pPr>
            <w:r w:rsidRPr="00AE444B">
              <w:rPr>
                <w:sz w:val="16"/>
                <w:szCs w:val="16"/>
              </w:rPr>
              <w:t xml:space="preserve">Centre </w:t>
            </w:r>
          </w:p>
        </w:tc>
        <w:tc>
          <w:tcPr>
            <w:tcW w:w="1701" w:type="dxa"/>
            <w:tcBorders>
              <w:top w:val="single" w:sz="4" w:space="0" w:color="auto"/>
            </w:tcBorders>
          </w:tcPr>
          <w:p w14:paraId="0E6FDBAB" w14:textId="77777777" w:rsidR="00782813" w:rsidRPr="00AE444B" w:rsidRDefault="00782813" w:rsidP="00074C1C">
            <w:pPr>
              <w:spacing w:line="228" w:lineRule="auto"/>
              <w:jc w:val="center"/>
              <w:rPr>
                <w:sz w:val="16"/>
                <w:szCs w:val="16"/>
              </w:rPr>
            </w:pPr>
            <w:r w:rsidRPr="00AE444B">
              <w:rPr>
                <w:sz w:val="16"/>
                <w:szCs w:val="16"/>
              </w:rPr>
              <w:t>Religious symbol</w:t>
            </w:r>
          </w:p>
        </w:tc>
        <w:tc>
          <w:tcPr>
            <w:tcW w:w="612" w:type="dxa"/>
            <w:tcBorders>
              <w:top w:val="single" w:sz="4" w:space="0" w:color="auto"/>
            </w:tcBorders>
          </w:tcPr>
          <w:p w14:paraId="744ADF99" w14:textId="77777777" w:rsidR="00782813" w:rsidRPr="00AE444B" w:rsidRDefault="00782813" w:rsidP="00074C1C">
            <w:pPr>
              <w:spacing w:line="228" w:lineRule="auto"/>
              <w:jc w:val="center"/>
              <w:rPr>
                <w:sz w:val="16"/>
                <w:szCs w:val="16"/>
              </w:rPr>
            </w:pPr>
            <w:r w:rsidRPr="00AE444B">
              <w:rPr>
                <w:sz w:val="16"/>
                <w:szCs w:val="16"/>
              </w:rPr>
              <w:t>12</w:t>
            </w:r>
          </w:p>
        </w:tc>
        <w:tc>
          <w:tcPr>
            <w:tcW w:w="862" w:type="dxa"/>
            <w:tcBorders>
              <w:top w:val="single" w:sz="4" w:space="0" w:color="auto"/>
            </w:tcBorders>
          </w:tcPr>
          <w:p w14:paraId="7770DE6D" w14:textId="77777777" w:rsidR="00782813" w:rsidRPr="00AE444B" w:rsidRDefault="00782813" w:rsidP="00074C1C">
            <w:pPr>
              <w:spacing w:line="228" w:lineRule="auto"/>
              <w:jc w:val="center"/>
              <w:rPr>
                <w:sz w:val="16"/>
                <w:szCs w:val="16"/>
              </w:rPr>
            </w:pPr>
            <w:r w:rsidRPr="00AE444B">
              <w:rPr>
                <w:sz w:val="16"/>
                <w:szCs w:val="16"/>
              </w:rPr>
              <w:t>0.84</w:t>
            </w:r>
          </w:p>
        </w:tc>
        <w:tc>
          <w:tcPr>
            <w:tcW w:w="863" w:type="dxa"/>
            <w:tcBorders>
              <w:top w:val="single" w:sz="4" w:space="0" w:color="auto"/>
            </w:tcBorders>
          </w:tcPr>
          <w:p w14:paraId="4011E087" w14:textId="77777777" w:rsidR="00782813" w:rsidRPr="00AE444B" w:rsidRDefault="00782813" w:rsidP="00074C1C">
            <w:pPr>
              <w:spacing w:line="228" w:lineRule="auto"/>
              <w:jc w:val="center"/>
              <w:rPr>
                <w:sz w:val="16"/>
                <w:szCs w:val="16"/>
              </w:rPr>
            </w:pPr>
            <w:r w:rsidRPr="00AE444B">
              <w:rPr>
                <w:sz w:val="16"/>
                <w:szCs w:val="16"/>
              </w:rPr>
              <w:t>0.26</w:t>
            </w:r>
          </w:p>
        </w:tc>
        <w:tc>
          <w:tcPr>
            <w:tcW w:w="863" w:type="dxa"/>
            <w:tcBorders>
              <w:top w:val="single" w:sz="4" w:space="0" w:color="auto"/>
            </w:tcBorders>
            <w:shd w:val="clear" w:color="auto" w:fill="FF9999"/>
          </w:tcPr>
          <w:p w14:paraId="08DF684C" w14:textId="77777777" w:rsidR="00782813" w:rsidRPr="00AE444B" w:rsidRDefault="00782813" w:rsidP="00074C1C">
            <w:pPr>
              <w:spacing w:line="228" w:lineRule="auto"/>
              <w:jc w:val="center"/>
              <w:rPr>
                <w:sz w:val="16"/>
                <w:szCs w:val="16"/>
              </w:rPr>
            </w:pPr>
            <w:r w:rsidRPr="00AE444B">
              <w:rPr>
                <w:sz w:val="16"/>
                <w:szCs w:val="16"/>
              </w:rPr>
              <w:t>0.83</w:t>
            </w:r>
          </w:p>
        </w:tc>
      </w:tr>
      <w:tr w:rsidR="00782813" w:rsidRPr="00AE444B" w14:paraId="480D6908" w14:textId="77777777" w:rsidTr="00074C1C">
        <w:trPr>
          <w:jc w:val="center"/>
        </w:trPr>
        <w:tc>
          <w:tcPr>
            <w:tcW w:w="453" w:type="dxa"/>
          </w:tcPr>
          <w:p w14:paraId="06FAAEB1" w14:textId="77777777" w:rsidR="00782813" w:rsidRPr="00AE444B" w:rsidRDefault="00782813" w:rsidP="00074C1C">
            <w:pPr>
              <w:spacing w:line="228" w:lineRule="auto"/>
              <w:jc w:val="left"/>
              <w:rPr>
                <w:i/>
                <w:iCs/>
                <w:sz w:val="16"/>
                <w:szCs w:val="16"/>
              </w:rPr>
            </w:pPr>
            <w:r w:rsidRPr="00AE444B">
              <w:rPr>
                <w:i/>
                <w:iCs/>
                <w:sz w:val="16"/>
                <w:szCs w:val="16"/>
              </w:rPr>
              <w:t>6</w:t>
            </w:r>
          </w:p>
        </w:tc>
        <w:tc>
          <w:tcPr>
            <w:tcW w:w="708" w:type="dxa"/>
          </w:tcPr>
          <w:p w14:paraId="5A0C7206" w14:textId="77777777" w:rsidR="00782813" w:rsidRPr="00AE444B" w:rsidRDefault="00782813" w:rsidP="00074C1C">
            <w:pPr>
              <w:spacing w:line="228" w:lineRule="auto"/>
              <w:jc w:val="center"/>
              <w:rPr>
                <w:sz w:val="16"/>
                <w:szCs w:val="16"/>
              </w:rPr>
            </w:pPr>
            <w:r w:rsidRPr="00AE444B">
              <w:rPr>
                <w:sz w:val="16"/>
                <w:szCs w:val="16"/>
              </w:rPr>
              <w:t>2</w:t>
            </w:r>
          </w:p>
        </w:tc>
        <w:tc>
          <w:tcPr>
            <w:tcW w:w="709" w:type="dxa"/>
          </w:tcPr>
          <w:p w14:paraId="2A7F3316" w14:textId="77777777" w:rsidR="00782813" w:rsidRPr="00AE444B" w:rsidRDefault="00782813" w:rsidP="00074C1C">
            <w:pPr>
              <w:spacing w:line="228" w:lineRule="auto"/>
              <w:jc w:val="center"/>
              <w:rPr>
                <w:sz w:val="16"/>
                <w:szCs w:val="16"/>
              </w:rPr>
            </w:pPr>
            <w:r w:rsidRPr="00AE444B">
              <w:rPr>
                <w:sz w:val="16"/>
                <w:szCs w:val="16"/>
              </w:rPr>
              <w:t>2</w:t>
            </w:r>
          </w:p>
        </w:tc>
        <w:tc>
          <w:tcPr>
            <w:tcW w:w="992" w:type="dxa"/>
          </w:tcPr>
          <w:p w14:paraId="6CD7A3D6" w14:textId="77777777" w:rsidR="00782813" w:rsidRPr="00AE444B" w:rsidRDefault="00782813" w:rsidP="00074C1C">
            <w:pPr>
              <w:spacing w:line="228" w:lineRule="auto"/>
              <w:jc w:val="center"/>
              <w:rPr>
                <w:sz w:val="16"/>
                <w:szCs w:val="16"/>
              </w:rPr>
            </w:pPr>
            <w:r w:rsidRPr="00AE444B">
              <w:rPr>
                <w:sz w:val="16"/>
                <w:szCs w:val="16"/>
              </w:rPr>
              <w:t xml:space="preserve">Left </w:t>
            </w:r>
          </w:p>
        </w:tc>
        <w:tc>
          <w:tcPr>
            <w:tcW w:w="1701" w:type="dxa"/>
          </w:tcPr>
          <w:p w14:paraId="27B54892" w14:textId="77777777" w:rsidR="00782813" w:rsidRPr="00AE444B" w:rsidRDefault="00782813" w:rsidP="00074C1C">
            <w:pPr>
              <w:spacing w:line="228" w:lineRule="auto"/>
              <w:jc w:val="center"/>
              <w:rPr>
                <w:sz w:val="16"/>
                <w:szCs w:val="16"/>
              </w:rPr>
            </w:pPr>
            <w:r w:rsidRPr="00AE444B">
              <w:rPr>
                <w:sz w:val="16"/>
                <w:szCs w:val="16"/>
              </w:rPr>
              <w:t>Silhouette</w:t>
            </w:r>
          </w:p>
        </w:tc>
        <w:tc>
          <w:tcPr>
            <w:tcW w:w="612" w:type="dxa"/>
          </w:tcPr>
          <w:p w14:paraId="70ADDE61" w14:textId="77777777" w:rsidR="00782813" w:rsidRPr="00AE444B" w:rsidRDefault="00782813" w:rsidP="00074C1C">
            <w:pPr>
              <w:spacing w:line="228" w:lineRule="auto"/>
              <w:jc w:val="center"/>
              <w:rPr>
                <w:sz w:val="16"/>
                <w:szCs w:val="16"/>
              </w:rPr>
            </w:pPr>
            <w:r w:rsidRPr="00AE444B">
              <w:rPr>
                <w:sz w:val="16"/>
                <w:szCs w:val="16"/>
              </w:rPr>
              <w:t>10</w:t>
            </w:r>
          </w:p>
        </w:tc>
        <w:tc>
          <w:tcPr>
            <w:tcW w:w="862" w:type="dxa"/>
          </w:tcPr>
          <w:p w14:paraId="59392B2B" w14:textId="77777777" w:rsidR="00782813" w:rsidRPr="00AE444B" w:rsidRDefault="00782813" w:rsidP="00074C1C">
            <w:pPr>
              <w:spacing w:line="228" w:lineRule="auto"/>
              <w:jc w:val="center"/>
              <w:rPr>
                <w:sz w:val="16"/>
                <w:szCs w:val="16"/>
              </w:rPr>
            </w:pPr>
            <w:r w:rsidRPr="00AE444B">
              <w:rPr>
                <w:sz w:val="16"/>
                <w:szCs w:val="16"/>
              </w:rPr>
              <w:t>2.30</w:t>
            </w:r>
          </w:p>
        </w:tc>
        <w:tc>
          <w:tcPr>
            <w:tcW w:w="863" w:type="dxa"/>
          </w:tcPr>
          <w:p w14:paraId="0139FB40" w14:textId="77777777" w:rsidR="00782813" w:rsidRPr="00AE444B" w:rsidRDefault="00782813" w:rsidP="00074C1C">
            <w:pPr>
              <w:spacing w:line="228" w:lineRule="auto"/>
              <w:jc w:val="center"/>
              <w:rPr>
                <w:sz w:val="16"/>
                <w:szCs w:val="16"/>
              </w:rPr>
            </w:pPr>
            <w:r w:rsidRPr="00AE444B">
              <w:rPr>
                <w:sz w:val="16"/>
                <w:szCs w:val="16"/>
              </w:rPr>
              <w:t>0.28</w:t>
            </w:r>
          </w:p>
        </w:tc>
        <w:tc>
          <w:tcPr>
            <w:tcW w:w="863" w:type="dxa"/>
          </w:tcPr>
          <w:p w14:paraId="28686592" w14:textId="77777777" w:rsidR="00782813" w:rsidRPr="00AE444B" w:rsidRDefault="00782813" w:rsidP="00074C1C">
            <w:pPr>
              <w:spacing w:line="228" w:lineRule="auto"/>
              <w:jc w:val="center"/>
              <w:rPr>
                <w:sz w:val="16"/>
                <w:szCs w:val="16"/>
              </w:rPr>
            </w:pPr>
            <w:r w:rsidRPr="00AE444B">
              <w:rPr>
                <w:sz w:val="16"/>
                <w:szCs w:val="16"/>
              </w:rPr>
              <w:t>0.68</w:t>
            </w:r>
          </w:p>
        </w:tc>
      </w:tr>
      <w:tr w:rsidR="00782813" w:rsidRPr="00AE444B" w14:paraId="6EA08EF6" w14:textId="77777777" w:rsidTr="00074C1C">
        <w:trPr>
          <w:jc w:val="center"/>
        </w:trPr>
        <w:tc>
          <w:tcPr>
            <w:tcW w:w="453" w:type="dxa"/>
            <w:tcBorders>
              <w:bottom w:val="single" w:sz="4" w:space="0" w:color="auto"/>
            </w:tcBorders>
          </w:tcPr>
          <w:p w14:paraId="458338D3" w14:textId="77777777" w:rsidR="00782813" w:rsidRPr="00AE444B" w:rsidRDefault="00782813" w:rsidP="00074C1C">
            <w:pPr>
              <w:spacing w:line="228" w:lineRule="auto"/>
              <w:jc w:val="left"/>
              <w:rPr>
                <w:i/>
                <w:iCs/>
                <w:sz w:val="16"/>
                <w:szCs w:val="16"/>
              </w:rPr>
            </w:pPr>
            <w:r w:rsidRPr="00AE444B">
              <w:rPr>
                <w:i/>
                <w:iCs/>
                <w:sz w:val="16"/>
                <w:szCs w:val="16"/>
              </w:rPr>
              <w:t>7</w:t>
            </w:r>
          </w:p>
        </w:tc>
        <w:tc>
          <w:tcPr>
            <w:tcW w:w="708" w:type="dxa"/>
            <w:tcBorders>
              <w:bottom w:val="single" w:sz="4" w:space="0" w:color="auto"/>
            </w:tcBorders>
          </w:tcPr>
          <w:p w14:paraId="5627E1CC" w14:textId="77777777" w:rsidR="00782813" w:rsidRPr="00AE444B" w:rsidRDefault="00782813" w:rsidP="00074C1C">
            <w:pPr>
              <w:spacing w:line="228" w:lineRule="auto"/>
              <w:jc w:val="center"/>
              <w:rPr>
                <w:b/>
                <w:bCs/>
                <w:sz w:val="16"/>
                <w:szCs w:val="16"/>
              </w:rPr>
            </w:pPr>
            <w:r w:rsidRPr="00AE444B">
              <w:rPr>
                <w:b/>
                <w:bCs/>
                <w:sz w:val="16"/>
                <w:szCs w:val="16"/>
              </w:rPr>
              <w:t>Total</w:t>
            </w:r>
          </w:p>
        </w:tc>
        <w:tc>
          <w:tcPr>
            <w:tcW w:w="709" w:type="dxa"/>
            <w:tcBorders>
              <w:bottom w:val="single" w:sz="4" w:space="0" w:color="auto"/>
            </w:tcBorders>
          </w:tcPr>
          <w:p w14:paraId="530E4592" w14:textId="77777777" w:rsidR="00782813" w:rsidRPr="00AE444B" w:rsidRDefault="00782813" w:rsidP="00074C1C">
            <w:pPr>
              <w:spacing w:line="228" w:lineRule="auto"/>
              <w:jc w:val="center"/>
              <w:rPr>
                <w:b/>
                <w:bCs/>
                <w:sz w:val="16"/>
                <w:szCs w:val="16"/>
              </w:rPr>
            </w:pPr>
            <w:r w:rsidRPr="00AE444B">
              <w:rPr>
                <w:b/>
                <w:bCs/>
                <w:sz w:val="16"/>
                <w:szCs w:val="16"/>
              </w:rPr>
              <w:t>2</w:t>
            </w:r>
          </w:p>
        </w:tc>
        <w:tc>
          <w:tcPr>
            <w:tcW w:w="992" w:type="dxa"/>
            <w:tcBorders>
              <w:bottom w:val="single" w:sz="4" w:space="0" w:color="auto"/>
            </w:tcBorders>
          </w:tcPr>
          <w:p w14:paraId="658FD28B" w14:textId="77777777" w:rsidR="00782813" w:rsidRPr="00AE444B" w:rsidRDefault="00782813" w:rsidP="00074C1C">
            <w:pPr>
              <w:spacing w:line="228" w:lineRule="auto"/>
              <w:jc w:val="center"/>
              <w:rPr>
                <w:b/>
                <w:bCs/>
                <w:sz w:val="16"/>
                <w:szCs w:val="16"/>
              </w:rPr>
            </w:pPr>
          </w:p>
        </w:tc>
        <w:tc>
          <w:tcPr>
            <w:tcW w:w="1701" w:type="dxa"/>
            <w:tcBorders>
              <w:bottom w:val="single" w:sz="4" w:space="0" w:color="auto"/>
            </w:tcBorders>
          </w:tcPr>
          <w:p w14:paraId="598D1CE6" w14:textId="77777777" w:rsidR="00782813" w:rsidRPr="00AE444B" w:rsidRDefault="00782813" w:rsidP="00074C1C">
            <w:pPr>
              <w:spacing w:line="228" w:lineRule="auto"/>
              <w:jc w:val="center"/>
              <w:rPr>
                <w:b/>
                <w:bCs/>
                <w:sz w:val="16"/>
                <w:szCs w:val="16"/>
              </w:rPr>
            </w:pPr>
          </w:p>
        </w:tc>
        <w:tc>
          <w:tcPr>
            <w:tcW w:w="612" w:type="dxa"/>
            <w:tcBorders>
              <w:bottom w:val="single" w:sz="4" w:space="0" w:color="auto"/>
            </w:tcBorders>
          </w:tcPr>
          <w:p w14:paraId="159A8DCE" w14:textId="77777777" w:rsidR="00782813" w:rsidRPr="00AE444B" w:rsidRDefault="00782813" w:rsidP="00074C1C">
            <w:pPr>
              <w:spacing w:line="228" w:lineRule="auto"/>
              <w:jc w:val="center"/>
              <w:rPr>
                <w:b/>
                <w:bCs/>
                <w:sz w:val="16"/>
                <w:szCs w:val="16"/>
              </w:rPr>
            </w:pPr>
          </w:p>
        </w:tc>
        <w:tc>
          <w:tcPr>
            <w:tcW w:w="862" w:type="dxa"/>
            <w:tcBorders>
              <w:bottom w:val="single" w:sz="4" w:space="0" w:color="auto"/>
            </w:tcBorders>
          </w:tcPr>
          <w:p w14:paraId="653EE10A"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384C283B"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5CB032FA" w14:textId="77777777" w:rsidR="00782813" w:rsidRPr="00AE444B" w:rsidRDefault="00782813" w:rsidP="00074C1C">
            <w:pPr>
              <w:spacing w:line="228" w:lineRule="auto"/>
              <w:jc w:val="center"/>
              <w:rPr>
                <w:b/>
                <w:bCs/>
                <w:sz w:val="16"/>
                <w:szCs w:val="16"/>
              </w:rPr>
            </w:pPr>
          </w:p>
        </w:tc>
      </w:tr>
      <w:tr w:rsidR="00782813" w:rsidRPr="00AE444B" w14:paraId="5935D25A" w14:textId="77777777" w:rsidTr="00074C1C">
        <w:trPr>
          <w:jc w:val="center"/>
        </w:trPr>
        <w:tc>
          <w:tcPr>
            <w:tcW w:w="453" w:type="dxa"/>
            <w:tcBorders>
              <w:top w:val="single" w:sz="4" w:space="0" w:color="auto"/>
            </w:tcBorders>
          </w:tcPr>
          <w:p w14:paraId="20997405" w14:textId="77777777" w:rsidR="00782813" w:rsidRPr="00AE444B" w:rsidRDefault="00782813" w:rsidP="00074C1C">
            <w:pPr>
              <w:spacing w:line="228" w:lineRule="auto"/>
              <w:jc w:val="left"/>
              <w:rPr>
                <w:i/>
                <w:iCs/>
                <w:sz w:val="16"/>
                <w:szCs w:val="16"/>
              </w:rPr>
            </w:pPr>
            <w:r w:rsidRPr="00AE444B">
              <w:rPr>
                <w:i/>
                <w:iCs/>
                <w:sz w:val="16"/>
                <w:szCs w:val="16"/>
              </w:rPr>
              <w:t>8</w:t>
            </w:r>
          </w:p>
        </w:tc>
        <w:tc>
          <w:tcPr>
            <w:tcW w:w="708" w:type="dxa"/>
            <w:tcBorders>
              <w:top w:val="single" w:sz="4" w:space="0" w:color="auto"/>
            </w:tcBorders>
          </w:tcPr>
          <w:p w14:paraId="3A04B903" w14:textId="77777777" w:rsidR="00782813" w:rsidRPr="00AE444B" w:rsidRDefault="00782813" w:rsidP="00074C1C">
            <w:pPr>
              <w:spacing w:line="228" w:lineRule="auto"/>
              <w:jc w:val="center"/>
              <w:rPr>
                <w:sz w:val="16"/>
                <w:szCs w:val="16"/>
              </w:rPr>
            </w:pPr>
            <w:r w:rsidRPr="00AE444B">
              <w:rPr>
                <w:sz w:val="16"/>
                <w:szCs w:val="16"/>
              </w:rPr>
              <w:t>3</w:t>
            </w:r>
          </w:p>
        </w:tc>
        <w:tc>
          <w:tcPr>
            <w:tcW w:w="709" w:type="dxa"/>
            <w:tcBorders>
              <w:top w:val="single" w:sz="4" w:space="0" w:color="auto"/>
            </w:tcBorders>
          </w:tcPr>
          <w:p w14:paraId="623A6FB8" w14:textId="77777777" w:rsidR="00782813" w:rsidRPr="00AE444B" w:rsidRDefault="00782813" w:rsidP="00074C1C">
            <w:pPr>
              <w:spacing w:line="228" w:lineRule="auto"/>
              <w:jc w:val="center"/>
              <w:rPr>
                <w:sz w:val="16"/>
                <w:szCs w:val="16"/>
              </w:rPr>
            </w:pPr>
            <w:r w:rsidRPr="00AE444B">
              <w:rPr>
                <w:sz w:val="16"/>
                <w:szCs w:val="16"/>
              </w:rPr>
              <w:t>1</w:t>
            </w:r>
          </w:p>
        </w:tc>
        <w:tc>
          <w:tcPr>
            <w:tcW w:w="992" w:type="dxa"/>
            <w:tcBorders>
              <w:top w:val="single" w:sz="4" w:space="0" w:color="auto"/>
            </w:tcBorders>
          </w:tcPr>
          <w:p w14:paraId="76DCD88E" w14:textId="77777777" w:rsidR="00782813" w:rsidRPr="00AE444B" w:rsidRDefault="00782813" w:rsidP="00074C1C">
            <w:pPr>
              <w:spacing w:line="228" w:lineRule="auto"/>
              <w:jc w:val="center"/>
              <w:rPr>
                <w:sz w:val="16"/>
                <w:szCs w:val="16"/>
              </w:rPr>
            </w:pPr>
            <w:r w:rsidRPr="00AE444B">
              <w:rPr>
                <w:sz w:val="16"/>
                <w:szCs w:val="16"/>
              </w:rPr>
              <w:t>Centre</w:t>
            </w:r>
          </w:p>
        </w:tc>
        <w:tc>
          <w:tcPr>
            <w:tcW w:w="1701" w:type="dxa"/>
            <w:tcBorders>
              <w:top w:val="single" w:sz="4" w:space="0" w:color="auto"/>
            </w:tcBorders>
          </w:tcPr>
          <w:p w14:paraId="116CC350" w14:textId="77777777" w:rsidR="00782813" w:rsidRPr="00AE444B" w:rsidRDefault="00782813" w:rsidP="00074C1C">
            <w:pPr>
              <w:spacing w:line="228" w:lineRule="auto"/>
              <w:jc w:val="center"/>
              <w:rPr>
                <w:sz w:val="16"/>
                <w:szCs w:val="16"/>
              </w:rPr>
            </w:pPr>
            <w:r w:rsidRPr="00AE444B">
              <w:rPr>
                <w:sz w:val="16"/>
                <w:szCs w:val="16"/>
              </w:rPr>
              <w:t>Architectural accent</w:t>
            </w:r>
          </w:p>
        </w:tc>
        <w:tc>
          <w:tcPr>
            <w:tcW w:w="612" w:type="dxa"/>
            <w:tcBorders>
              <w:top w:val="single" w:sz="4" w:space="0" w:color="auto"/>
            </w:tcBorders>
          </w:tcPr>
          <w:p w14:paraId="148D9421" w14:textId="77777777" w:rsidR="00782813" w:rsidRPr="00AE444B" w:rsidRDefault="00782813" w:rsidP="00074C1C">
            <w:pPr>
              <w:spacing w:line="228" w:lineRule="auto"/>
              <w:jc w:val="center"/>
              <w:rPr>
                <w:sz w:val="16"/>
                <w:szCs w:val="16"/>
              </w:rPr>
            </w:pPr>
            <w:r w:rsidRPr="00AE444B">
              <w:rPr>
                <w:sz w:val="16"/>
                <w:szCs w:val="16"/>
              </w:rPr>
              <w:t>16</w:t>
            </w:r>
          </w:p>
        </w:tc>
        <w:tc>
          <w:tcPr>
            <w:tcW w:w="862" w:type="dxa"/>
            <w:tcBorders>
              <w:top w:val="single" w:sz="4" w:space="0" w:color="auto"/>
            </w:tcBorders>
          </w:tcPr>
          <w:p w14:paraId="16787515" w14:textId="77777777" w:rsidR="00782813" w:rsidRPr="00AE444B" w:rsidRDefault="00782813" w:rsidP="00074C1C">
            <w:pPr>
              <w:spacing w:line="228" w:lineRule="auto"/>
              <w:jc w:val="center"/>
              <w:rPr>
                <w:sz w:val="16"/>
                <w:szCs w:val="16"/>
              </w:rPr>
            </w:pPr>
            <w:r w:rsidRPr="00AE444B">
              <w:rPr>
                <w:sz w:val="16"/>
                <w:szCs w:val="16"/>
              </w:rPr>
              <w:t>1.17</w:t>
            </w:r>
          </w:p>
        </w:tc>
        <w:tc>
          <w:tcPr>
            <w:tcW w:w="863" w:type="dxa"/>
            <w:tcBorders>
              <w:top w:val="single" w:sz="4" w:space="0" w:color="auto"/>
            </w:tcBorders>
          </w:tcPr>
          <w:p w14:paraId="263057DC" w14:textId="77777777" w:rsidR="00782813" w:rsidRPr="00AE444B" w:rsidRDefault="00782813" w:rsidP="00074C1C">
            <w:pPr>
              <w:spacing w:line="228" w:lineRule="auto"/>
              <w:jc w:val="center"/>
              <w:rPr>
                <w:sz w:val="16"/>
                <w:szCs w:val="16"/>
              </w:rPr>
            </w:pPr>
            <w:r w:rsidRPr="00AE444B">
              <w:rPr>
                <w:sz w:val="16"/>
                <w:szCs w:val="16"/>
              </w:rPr>
              <w:t>0.25</w:t>
            </w:r>
          </w:p>
        </w:tc>
        <w:tc>
          <w:tcPr>
            <w:tcW w:w="863" w:type="dxa"/>
            <w:tcBorders>
              <w:top w:val="single" w:sz="4" w:space="0" w:color="auto"/>
            </w:tcBorders>
            <w:shd w:val="clear" w:color="auto" w:fill="FF9999"/>
          </w:tcPr>
          <w:p w14:paraId="27A7535D" w14:textId="77777777" w:rsidR="00782813" w:rsidRPr="00AE444B" w:rsidRDefault="00782813" w:rsidP="00074C1C">
            <w:pPr>
              <w:spacing w:line="228" w:lineRule="auto"/>
              <w:jc w:val="center"/>
              <w:rPr>
                <w:sz w:val="16"/>
                <w:szCs w:val="16"/>
              </w:rPr>
            </w:pPr>
            <w:r w:rsidRPr="00AE444B">
              <w:rPr>
                <w:sz w:val="16"/>
                <w:szCs w:val="16"/>
              </w:rPr>
              <w:t>0.88</w:t>
            </w:r>
          </w:p>
        </w:tc>
      </w:tr>
      <w:tr w:rsidR="00782813" w:rsidRPr="00AE444B" w14:paraId="1F21DE05" w14:textId="77777777" w:rsidTr="00074C1C">
        <w:trPr>
          <w:jc w:val="center"/>
        </w:trPr>
        <w:tc>
          <w:tcPr>
            <w:tcW w:w="453" w:type="dxa"/>
          </w:tcPr>
          <w:p w14:paraId="00D3B00C" w14:textId="77777777" w:rsidR="00782813" w:rsidRPr="00AE444B" w:rsidRDefault="00782813" w:rsidP="00074C1C">
            <w:pPr>
              <w:spacing w:line="228" w:lineRule="auto"/>
              <w:jc w:val="left"/>
              <w:rPr>
                <w:i/>
                <w:iCs/>
                <w:sz w:val="16"/>
                <w:szCs w:val="16"/>
              </w:rPr>
            </w:pPr>
            <w:r w:rsidRPr="00AE444B">
              <w:rPr>
                <w:i/>
                <w:iCs/>
                <w:sz w:val="16"/>
                <w:szCs w:val="16"/>
              </w:rPr>
              <w:t>9</w:t>
            </w:r>
          </w:p>
        </w:tc>
        <w:tc>
          <w:tcPr>
            <w:tcW w:w="708" w:type="dxa"/>
          </w:tcPr>
          <w:p w14:paraId="54157EAC" w14:textId="77777777" w:rsidR="00782813" w:rsidRPr="00AE444B" w:rsidRDefault="00782813" w:rsidP="00074C1C">
            <w:pPr>
              <w:spacing w:line="228" w:lineRule="auto"/>
              <w:jc w:val="center"/>
              <w:rPr>
                <w:sz w:val="16"/>
                <w:szCs w:val="16"/>
              </w:rPr>
            </w:pPr>
            <w:r w:rsidRPr="00AE444B">
              <w:rPr>
                <w:sz w:val="16"/>
                <w:szCs w:val="16"/>
              </w:rPr>
              <w:t>3</w:t>
            </w:r>
          </w:p>
        </w:tc>
        <w:tc>
          <w:tcPr>
            <w:tcW w:w="709" w:type="dxa"/>
          </w:tcPr>
          <w:p w14:paraId="57A95CCF" w14:textId="77777777" w:rsidR="00782813" w:rsidRPr="00AE444B" w:rsidRDefault="00782813" w:rsidP="00074C1C">
            <w:pPr>
              <w:spacing w:line="228" w:lineRule="auto"/>
              <w:jc w:val="center"/>
              <w:rPr>
                <w:sz w:val="16"/>
                <w:szCs w:val="16"/>
              </w:rPr>
            </w:pPr>
            <w:r w:rsidRPr="00AE444B">
              <w:rPr>
                <w:sz w:val="16"/>
                <w:szCs w:val="16"/>
              </w:rPr>
              <w:t>2</w:t>
            </w:r>
          </w:p>
        </w:tc>
        <w:tc>
          <w:tcPr>
            <w:tcW w:w="992" w:type="dxa"/>
          </w:tcPr>
          <w:p w14:paraId="175A4BB7" w14:textId="77777777" w:rsidR="00782813" w:rsidRPr="00AE444B" w:rsidRDefault="00782813" w:rsidP="00074C1C">
            <w:pPr>
              <w:spacing w:line="228" w:lineRule="auto"/>
              <w:jc w:val="center"/>
              <w:rPr>
                <w:sz w:val="16"/>
                <w:szCs w:val="16"/>
              </w:rPr>
            </w:pPr>
            <w:r w:rsidRPr="00AE444B">
              <w:rPr>
                <w:sz w:val="16"/>
                <w:szCs w:val="16"/>
              </w:rPr>
              <w:t xml:space="preserve">Top </w:t>
            </w:r>
          </w:p>
        </w:tc>
        <w:tc>
          <w:tcPr>
            <w:tcW w:w="1701" w:type="dxa"/>
          </w:tcPr>
          <w:p w14:paraId="7E176F23" w14:textId="77777777" w:rsidR="00782813" w:rsidRPr="00AE444B" w:rsidRDefault="00782813" w:rsidP="00074C1C">
            <w:pPr>
              <w:spacing w:line="228" w:lineRule="auto"/>
              <w:jc w:val="center"/>
              <w:rPr>
                <w:sz w:val="16"/>
                <w:szCs w:val="16"/>
              </w:rPr>
            </w:pPr>
            <w:r w:rsidRPr="00AE444B">
              <w:rPr>
                <w:sz w:val="16"/>
                <w:szCs w:val="16"/>
              </w:rPr>
              <w:t>Window</w:t>
            </w:r>
          </w:p>
        </w:tc>
        <w:tc>
          <w:tcPr>
            <w:tcW w:w="612" w:type="dxa"/>
          </w:tcPr>
          <w:p w14:paraId="640F92BD" w14:textId="77777777" w:rsidR="00782813" w:rsidRPr="00AE444B" w:rsidRDefault="00782813" w:rsidP="00074C1C">
            <w:pPr>
              <w:spacing w:line="228" w:lineRule="auto"/>
              <w:jc w:val="center"/>
              <w:rPr>
                <w:sz w:val="16"/>
                <w:szCs w:val="16"/>
              </w:rPr>
            </w:pPr>
            <w:r w:rsidRPr="00AE444B">
              <w:rPr>
                <w:sz w:val="16"/>
                <w:szCs w:val="16"/>
              </w:rPr>
              <w:t>11</w:t>
            </w:r>
          </w:p>
        </w:tc>
        <w:tc>
          <w:tcPr>
            <w:tcW w:w="862" w:type="dxa"/>
          </w:tcPr>
          <w:p w14:paraId="447D54C5" w14:textId="77777777" w:rsidR="00782813" w:rsidRPr="00AE444B" w:rsidRDefault="00782813" w:rsidP="00074C1C">
            <w:pPr>
              <w:spacing w:line="228" w:lineRule="auto"/>
              <w:jc w:val="center"/>
              <w:rPr>
                <w:sz w:val="16"/>
                <w:szCs w:val="16"/>
              </w:rPr>
            </w:pPr>
            <w:r w:rsidRPr="00AE444B">
              <w:rPr>
                <w:sz w:val="16"/>
                <w:szCs w:val="16"/>
              </w:rPr>
              <w:t>2.41</w:t>
            </w:r>
          </w:p>
        </w:tc>
        <w:tc>
          <w:tcPr>
            <w:tcW w:w="863" w:type="dxa"/>
          </w:tcPr>
          <w:p w14:paraId="1729E9ED" w14:textId="77777777" w:rsidR="00782813" w:rsidRPr="00AE444B" w:rsidRDefault="00782813" w:rsidP="00074C1C">
            <w:pPr>
              <w:spacing w:line="228" w:lineRule="auto"/>
              <w:jc w:val="center"/>
              <w:rPr>
                <w:sz w:val="16"/>
                <w:szCs w:val="16"/>
              </w:rPr>
            </w:pPr>
            <w:r w:rsidRPr="00AE444B">
              <w:rPr>
                <w:sz w:val="16"/>
                <w:szCs w:val="16"/>
              </w:rPr>
              <w:t>0.26</w:t>
            </w:r>
          </w:p>
        </w:tc>
        <w:tc>
          <w:tcPr>
            <w:tcW w:w="863" w:type="dxa"/>
          </w:tcPr>
          <w:p w14:paraId="3DFFF334" w14:textId="77777777" w:rsidR="00782813" w:rsidRPr="00AE444B" w:rsidRDefault="00782813" w:rsidP="00074C1C">
            <w:pPr>
              <w:spacing w:line="228" w:lineRule="auto"/>
              <w:jc w:val="center"/>
              <w:rPr>
                <w:sz w:val="16"/>
                <w:szCs w:val="16"/>
              </w:rPr>
            </w:pPr>
            <w:r w:rsidRPr="00AE444B">
              <w:rPr>
                <w:sz w:val="16"/>
                <w:szCs w:val="16"/>
              </w:rPr>
              <w:t>0.46</w:t>
            </w:r>
          </w:p>
        </w:tc>
      </w:tr>
      <w:tr w:rsidR="00782813" w:rsidRPr="00AE444B" w14:paraId="08C23543" w14:textId="77777777" w:rsidTr="00074C1C">
        <w:trPr>
          <w:jc w:val="center"/>
        </w:trPr>
        <w:tc>
          <w:tcPr>
            <w:tcW w:w="453" w:type="dxa"/>
            <w:tcBorders>
              <w:bottom w:val="single" w:sz="4" w:space="0" w:color="auto"/>
            </w:tcBorders>
          </w:tcPr>
          <w:p w14:paraId="714F2E45" w14:textId="77777777" w:rsidR="00782813" w:rsidRPr="00AE444B" w:rsidRDefault="00782813" w:rsidP="00074C1C">
            <w:pPr>
              <w:spacing w:line="228" w:lineRule="auto"/>
              <w:jc w:val="left"/>
              <w:rPr>
                <w:i/>
                <w:iCs/>
                <w:sz w:val="16"/>
                <w:szCs w:val="16"/>
              </w:rPr>
            </w:pPr>
            <w:r w:rsidRPr="00AE444B">
              <w:rPr>
                <w:i/>
                <w:iCs/>
                <w:sz w:val="16"/>
                <w:szCs w:val="16"/>
              </w:rPr>
              <w:t>10</w:t>
            </w:r>
          </w:p>
        </w:tc>
        <w:tc>
          <w:tcPr>
            <w:tcW w:w="708" w:type="dxa"/>
            <w:tcBorders>
              <w:bottom w:val="single" w:sz="4" w:space="0" w:color="auto"/>
            </w:tcBorders>
          </w:tcPr>
          <w:p w14:paraId="05AEFFB6" w14:textId="77777777" w:rsidR="00782813" w:rsidRPr="00AE444B" w:rsidRDefault="00782813" w:rsidP="00074C1C">
            <w:pPr>
              <w:spacing w:line="228" w:lineRule="auto"/>
              <w:jc w:val="center"/>
              <w:rPr>
                <w:b/>
                <w:bCs/>
                <w:sz w:val="16"/>
                <w:szCs w:val="16"/>
              </w:rPr>
            </w:pPr>
            <w:r w:rsidRPr="00AE444B">
              <w:rPr>
                <w:b/>
                <w:bCs/>
                <w:sz w:val="16"/>
                <w:szCs w:val="16"/>
              </w:rPr>
              <w:t>Total</w:t>
            </w:r>
          </w:p>
        </w:tc>
        <w:tc>
          <w:tcPr>
            <w:tcW w:w="709" w:type="dxa"/>
            <w:tcBorders>
              <w:bottom w:val="single" w:sz="4" w:space="0" w:color="auto"/>
            </w:tcBorders>
          </w:tcPr>
          <w:p w14:paraId="2594994C" w14:textId="77777777" w:rsidR="00782813" w:rsidRPr="00AE444B" w:rsidRDefault="00782813" w:rsidP="00074C1C">
            <w:pPr>
              <w:spacing w:line="228" w:lineRule="auto"/>
              <w:jc w:val="center"/>
              <w:rPr>
                <w:b/>
                <w:bCs/>
                <w:sz w:val="16"/>
                <w:szCs w:val="16"/>
              </w:rPr>
            </w:pPr>
            <w:r w:rsidRPr="00AE444B">
              <w:rPr>
                <w:b/>
                <w:bCs/>
                <w:sz w:val="16"/>
                <w:szCs w:val="16"/>
              </w:rPr>
              <w:t>2</w:t>
            </w:r>
          </w:p>
        </w:tc>
        <w:tc>
          <w:tcPr>
            <w:tcW w:w="992" w:type="dxa"/>
            <w:tcBorders>
              <w:bottom w:val="single" w:sz="4" w:space="0" w:color="auto"/>
            </w:tcBorders>
          </w:tcPr>
          <w:p w14:paraId="50C9CA95" w14:textId="77777777" w:rsidR="00782813" w:rsidRPr="00AE444B" w:rsidRDefault="00782813" w:rsidP="00074C1C">
            <w:pPr>
              <w:spacing w:line="228" w:lineRule="auto"/>
              <w:jc w:val="center"/>
              <w:rPr>
                <w:b/>
                <w:bCs/>
                <w:sz w:val="16"/>
                <w:szCs w:val="16"/>
              </w:rPr>
            </w:pPr>
          </w:p>
        </w:tc>
        <w:tc>
          <w:tcPr>
            <w:tcW w:w="1701" w:type="dxa"/>
            <w:tcBorders>
              <w:bottom w:val="single" w:sz="4" w:space="0" w:color="auto"/>
            </w:tcBorders>
          </w:tcPr>
          <w:p w14:paraId="686D8507" w14:textId="77777777" w:rsidR="00782813" w:rsidRPr="00AE444B" w:rsidRDefault="00782813" w:rsidP="00074C1C">
            <w:pPr>
              <w:spacing w:line="228" w:lineRule="auto"/>
              <w:jc w:val="center"/>
              <w:rPr>
                <w:b/>
                <w:bCs/>
                <w:sz w:val="16"/>
                <w:szCs w:val="16"/>
              </w:rPr>
            </w:pPr>
          </w:p>
        </w:tc>
        <w:tc>
          <w:tcPr>
            <w:tcW w:w="612" w:type="dxa"/>
            <w:tcBorders>
              <w:bottom w:val="single" w:sz="4" w:space="0" w:color="auto"/>
            </w:tcBorders>
          </w:tcPr>
          <w:p w14:paraId="4C9541A6" w14:textId="77777777" w:rsidR="00782813" w:rsidRPr="00AE444B" w:rsidRDefault="00782813" w:rsidP="00074C1C">
            <w:pPr>
              <w:spacing w:line="228" w:lineRule="auto"/>
              <w:jc w:val="center"/>
              <w:rPr>
                <w:b/>
                <w:bCs/>
                <w:sz w:val="16"/>
                <w:szCs w:val="16"/>
              </w:rPr>
            </w:pPr>
          </w:p>
        </w:tc>
        <w:tc>
          <w:tcPr>
            <w:tcW w:w="862" w:type="dxa"/>
            <w:tcBorders>
              <w:bottom w:val="single" w:sz="4" w:space="0" w:color="auto"/>
            </w:tcBorders>
          </w:tcPr>
          <w:p w14:paraId="15044A8F"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60AD0DD7"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69F8CC4A" w14:textId="77777777" w:rsidR="00782813" w:rsidRPr="00AE444B" w:rsidRDefault="00782813" w:rsidP="00074C1C">
            <w:pPr>
              <w:spacing w:line="228" w:lineRule="auto"/>
              <w:jc w:val="center"/>
              <w:rPr>
                <w:b/>
                <w:bCs/>
                <w:sz w:val="16"/>
                <w:szCs w:val="16"/>
              </w:rPr>
            </w:pPr>
          </w:p>
        </w:tc>
      </w:tr>
      <w:tr w:rsidR="00782813" w:rsidRPr="00AE444B" w14:paraId="4AA9361D" w14:textId="77777777" w:rsidTr="00074C1C">
        <w:trPr>
          <w:jc w:val="center"/>
        </w:trPr>
        <w:tc>
          <w:tcPr>
            <w:tcW w:w="453" w:type="dxa"/>
            <w:tcBorders>
              <w:top w:val="single" w:sz="4" w:space="0" w:color="auto"/>
            </w:tcBorders>
          </w:tcPr>
          <w:p w14:paraId="1D8200EA" w14:textId="77777777" w:rsidR="00782813" w:rsidRPr="00AE444B" w:rsidRDefault="00782813" w:rsidP="00074C1C">
            <w:pPr>
              <w:spacing w:line="228" w:lineRule="auto"/>
              <w:jc w:val="left"/>
              <w:rPr>
                <w:i/>
                <w:iCs/>
                <w:sz w:val="16"/>
                <w:szCs w:val="16"/>
              </w:rPr>
            </w:pPr>
            <w:r w:rsidRPr="00AE444B">
              <w:rPr>
                <w:i/>
                <w:iCs/>
                <w:sz w:val="16"/>
                <w:szCs w:val="16"/>
              </w:rPr>
              <w:t>11</w:t>
            </w:r>
          </w:p>
        </w:tc>
        <w:tc>
          <w:tcPr>
            <w:tcW w:w="708" w:type="dxa"/>
            <w:tcBorders>
              <w:top w:val="single" w:sz="4" w:space="0" w:color="auto"/>
            </w:tcBorders>
          </w:tcPr>
          <w:p w14:paraId="1F69E5FB" w14:textId="77777777" w:rsidR="00782813" w:rsidRPr="00AE444B" w:rsidRDefault="00782813" w:rsidP="00074C1C">
            <w:pPr>
              <w:spacing w:line="228" w:lineRule="auto"/>
              <w:jc w:val="center"/>
              <w:rPr>
                <w:sz w:val="16"/>
                <w:szCs w:val="16"/>
              </w:rPr>
            </w:pPr>
            <w:r w:rsidRPr="00AE444B">
              <w:rPr>
                <w:sz w:val="16"/>
                <w:szCs w:val="16"/>
              </w:rPr>
              <w:t>4</w:t>
            </w:r>
          </w:p>
        </w:tc>
        <w:tc>
          <w:tcPr>
            <w:tcW w:w="709" w:type="dxa"/>
            <w:tcBorders>
              <w:top w:val="single" w:sz="4" w:space="0" w:color="auto"/>
            </w:tcBorders>
          </w:tcPr>
          <w:p w14:paraId="3CA880E9" w14:textId="77777777" w:rsidR="00782813" w:rsidRPr="00AE444B" w:rsidRDefault="00782813" w:rsidP="00074C1C">
            <w:pPr>
              <w:spacing w:line="228" w:lineRule="auto"/>
              <w:jc w:val="center"/>
              <w:rPr>
                <w:sz w:val="16"/>
                <w:szCs w:val="16"/>
              </w:rPr>
            </w:pPr>
            <w:r w:rsidRPr="00AE444B">
              <w:rPr>
                <w:sz w:val="16"/>
                <w:szCs w:val="16"/>
              </w:rPr>
              <w:t>1</w:t>
            </w:r>
          </w:p>
        </w:tc>
        <w:tc>
          <w:tcPr>
            <w:tcW w:w="992" w:type="dxa"/>
            <w:tcBorders>
              <w:top w:val="single" w:sz="4" w:space="0" w:color="auto"/>
            </w:tcBorders>
          </w:tcPr>
          <w:p w14:paraId="2766435D" w14:textId="77777777" w:rsidR="00782813" w:rsidRPr="00AE444B" w:rsidRDefault="00782813" w:rsidP="00074C1C">
            <w:pPr>
              <w:spacing w:line="228" w:lineRule="auto"/>
              <w:jc w:val="center"/>
              <w:rPr>
                <w:sz w:val="16"/>
                <w:szCs w:val="16"/>
              </w:rPr>
            </w:pPr>
            <w:r w:rsidRPr="00AE444B">
              <w:rPr>
                <w:sz w:val="16"/>
                <w:szCs w:val="16"/>
              </w:rPr>
              <w:t>Centre</w:t>
            </w:r>
          </w:p>
        </w:tc>
        <w:tc>
          <w:tcPr>
            <w:tcW w:w="1701" w:type="dxa"/>
            <w:tcBorders>
              <w:top w:val="single" w:sz="4" w:space="0" w:color="auto"/>
            </w:tcBorders>
          </w:tcPr>
          <w:p w14:paraId="1932FCA9" w14:textId="77777777" w:rsidR="00782813" w:rsidRPr="00AE444B" w:rsidRDefault="00782813" w:rsidP="00074C1C">
            <w:pPr>
              <w:spacing w:line="228" w:lineRule="auto"/>
              <w:jc w:val="center"/>
              <w:rPr>
                <w:sz w:val="16"/>
                <w:szCs w:val="16"/>
              </w:rPr>
            </w:pPr>
            <w:r w:rsidRPr="00AE444B">
              <w:rPr>
                <w:sz w:val="16"/>
                <w:szCs w:val="16"/>
              </w:rPr>
              <w:t>Architectural accent</w:t>
            </w:r>
          </w:p>
        </w:tc>
        <w:tc>
          <w:tcPr>
            <w:tcW w:w="612" w:type="dxa"/>
            <w:tcBorders>
              <w:top w:val="single" w:sz="4" w:space="0" w:color="auto"/>
            </w:tcBorders>
          </w:tcPr>
          <w:p w14:paraId="5413A9DF" w14:textId="77777777" w:rsidR="00782813" w:rsidRPr="00AE444B" w:rsidRDefault="00782813" w:rsidP="00074C1C">
            <w:pPr>
              <w:spacing w:line="228" w:lineRule="auto"/>
              <w:jc w:val="center"/>
              <w:rPr>
                <w:sz w:val="16"/>
                <w:szCs w:val="16"/>
              </w:rPr>
            </w:pPr>
            <w:r w:rsidRPr="00AE444B">
              <w:rPr>
                <w:sz w:val="16"/>
                <w:szCs w:val="16"/>
              </w:rPr>
              <w:t>15</w:t>
            </w:r>
          </w:p>
        </w:tc>
        <w:tc>
          <w:tcPr>
            <w:tcW w:w="862" w:type="dxa"/>
            <w:tcBorders>
              <w:top w:val="single" w:sz="4" w:space="0" w:color="auto"/>
            </w:tcBorders>
          </w:tcPr>
          <w:p w14:paraId="1168BEFC" w14:textId="77777777" w:rsidR="00782813" w:rsidRPr="00AE444B" w:rsidRDefault="00782813" w:rsidP="00074C1C">
            <w:pPr>
              <w:spacing w:line="228" w:lineRule="auto"/>
              <w:jc w:val="center"/>
              <w:rPr>
                <w:sz w:val="16"/>
                <w:szCs w:val="16"/>
              </w:rPr>
            </w:pPr>
            <w:r w:rsidRPr="00AE444B">
              <w:rPr>
                <w:sz w:val="16"/>
                <w:szCs w:val="16"/>
              </w:rPr>
              <w:t>0.87</w:t>
            </w:r>
          </w:p>
        </w:tc>
        <w:tc>
          <w:tcPr>
            <w:tcW w:w="863" w:type="dxa"/>
            <w:tcBorders>
              <w:top w:val="single" w:sz="4" w:space="0" w:color="auto"/>
            </w:tcBorders>
          </w:tcPr>
          <w:p w14:paraId="7A737D65" w14:textId="77777777" w:rsidR="00782813" w:rsidRPr="00AE444B" w:rsidRDefault="00782813" w:rsidP="00074C1C">
            <w:pPr>
              <w:spacing w:line="228" w:lineRule="auto"/>
              <w:jc w:val="center"/>
              <w:rPr>
                <w:sz w:val="16"/>
                <w:szCs w:val="16"/>
              </w:rPr>
            </w:pPr>
            <w:r w:rsidRPr="00AE444B">
              <w:rPr>
                <w:sz w:val="16"/>
                <w:szCs w:val="16"/>
              </w:rPr>
              <w:t>0.27</w:t>
            </w:r>
          </w:p>
        </w:tc>
        <w:tc>
          <w:tcPr>
            <w:tcW w:w="863" w:type="dxa"/>
            <w:tcBorders>
              <w:top w:val="single" w:sz="4" w:space="0" w:color="auto"/>
            </w:tcBorders>
            <w:shd w:val="clear" w:color="auto" w:fill="FF9999"/>
          </w:tcPr>
          <w:p w14:paraId="3B9E8035" w14:textId="77777777" w:rsidR="00782813" w:rsidRPr="00AE444B" w:rsidRDefault="00782813" w:rsidP="00074C1C">
            <w:pPr>
              <w:spacing w:line="228" w:lineRule="auto"/>
              <w:jc w:val="center"/>
              <w:rPr>
                <w:sz w:val="16"/>
                <w:szCs w:val="16"/>
              </w:rPr>
            </w:pPr>
            <w:r w:rsidRPr="00AE444B">
              <w:rPr>
                <w:sz w:val="16"/>
                <w:szCs w:val="16"/>
              </w:rPr>
              <w:t>0.83</w:t>
            </w:r>
          </w:p>
        </w:tc>
      </w:tr>
      <w:tr w:rsidR="00782813" w:rsidRPr="00AE444B" w14:paraId="54D7C8DE" w14:textId="77777777" w:rsidTr="00074C1C">
        <w:trPr>
          <w:jc w:val="center"/>
        </w:trPr>
        <w:tc>
          <w:tcPr>
            <w:tcW w:w="453" w:type="dxa"/>
          </w:tcPr>
          <w:p w14:paraId="588DCD9A" w14:textId="77777777" w:rsidR="00782813" w:rsidRPr="00AE444B" w:rsidRDefault="00782813" w:rsidP="00074C1C">
            <w:pPr>
              <w:spacing w:line="228" w:lineRule="auto"/>
              <w:jc w:val="left"/>
              <w:rPr>
                <w:i/>
                <w:iCs/>
                <w:sz w:val="16"/>
                <w:szCs w:val="16"/>
              </w:rPr>
            </w:pPr>
            <w:r w:rsidRPr="00AE444B">
              <w:rPr>
                <w:i/>
                <w:iCs/>
                <w:sz w:val="16"/>
                <w:szCs w:val="16"/>
              </w:rPr>
              <w:t>12</w:t>
            </w:r>
          </w:p>
        </w:tc>
        <w:tc>
          <w:tcPr>
            <w:tcW w:w="708" w:type="dxa"/>
          </w:tcPr>
          <w:p w14:paraId="53156955" w14:textId="77777777" w:rsidR="00782813" w:rsidRPr="00AE444B" w:rsidRDefault="00782813" w:rsidP="00074C1C">
            <w:pPr>
              <w:spacing w:line="228" w:lineRule="auto"/>
              <w:jc w:val="center"/>
              <w:rPr>
                <w:sz w:val="16"/>
                <w:szCs w:val="16"/>
              </w:rPr>
            </w:pPr>
            <w:r w:rsidRPr="00AE444B">
              <w:rPr>
                <w:sz w:val="16"/>
                <w:szCs w:val="16"/>
              </w:rPr>
              <w:t>4</w:t>
            </w:r>
          </w:p>
        </w:tc>
        <w:tc>
          <w:tcPr>
            <w:tcW w:w="709" w:type="dxa"/>
          </w:tcPr>
          <w:p w14:paraId="7776BA4B" w14:textId="77777777" w:rsidR="00782813" w:rsidRPr="00AE444B" w:rsidRDefault="00782813" w:rsidP="00074C1C">
            <w:pPr>
              <w:spacing w:line="228" w:lineRule="auto"/>
              <w:jc w:val="center"/>
              <w:rPr>
                <w:sz w:val="16"/>
                <w:szCs w:val="16"/>
              </w:rPr>
            </w:pPr>
            <w:r w:rsidRPr="00AE444B">
              <w:rPr>
                <w:sz w:val="16"/>
                <w:szCs w:val="16"/>
              </w:rPr>
              <w:t>2</w:t>
            </w:r>
          </w:p>
        </w:tc>
        <w:tc>
          <w:tcPr>
            <w:tcW w:w="992" w:type="dxa"/>
          </w:tcPr>
          <w:p w14:paraId="20D5B5FA" w14:textId="77777777" w:rsidR="00782813" w:rsidRPr="00AE444B" w:rsidRDefault="00782813" w:rsidP="00074C1C">
            <w:pPr>
              <w:spacing w:line="228" w:lineRule="auto"/>
              <w:jc w:val="center"/>
              <w:rPr>
                <w:sz w:val="16"/>
                <w:szCs w:val="16"/>
              </w:rPr>
            </w:pPr>
            <w:r w:rsidRPr="00AE444B">
              <w:rPr>
                <w:sz w:val="16"/>
                <w:szCs w:val="16"/>
              </w:rPr>
              <w:t xml:space="preserve">Left </w:t>
            </w:r>
          </w:p>
        </w:tc>
        <w:tc>
          <w:tcPr>
            <w:tcW w:w="1701" w:type="dxa"/>
          </w:tcPr>
          <w:p w14:paraId="41B2EC7F" w14:textId="77777777" w:rsidR="00782813" w:rsidRPr="00AE444B" w:rsidRDefault="00782813" w:rsidP="00074C1C">
            <w:pPr>
              <w:spacing w:line="228" w:lineRule="auto"/>
              <w:jc w:val="center"/>
              <w:rPr>
                <w:sz w:val="16"/>
                <w:szCs w:val="16"/>
              </w:rPr>
            </w:pPr>
            <w:r w:rsidRPr="00AE444B">
              <w:rPr>
                <w:sz w:val="16"/>
                <w:szCs w:val="16"/>
              </w:rPr>
              <w:t>Silhouette</w:t>
            </w:r>
          </w:p>
        </w:tc>
        <w:tc>
          <w:tcPr>
            <w:tcW w:w="612" w:type="dxa"/>
          </w:tcPr>
          <w:p w14:paraId="08279237" w14:textId="77777777" w:rsidR="00782813" w:rsidRPr="00AE444B" w:rsidRDefault="00782813" w:rsidP="00074C1C">
            <w:pPr>
              <w:spacing w:line="228" w:lineRule="auto"/>
              <w:jc w:val="center"/>
              <w:rPr>
                <w:sz w:val="16"/>
                <w:szCs w:val="16"/>
              </w:rPr>
            </w:pPr>
            <w:r w:rsidRPr="00AE444B">
              <w:rPr>
                <w:sz w:val="16"/>
                <w:szCs w:val="16"/>
              </w:rPr>
              <w:t>10</w:t>
            </w:r>
          </w:p>
        </w:tc>
        <w:tc>
          <w:tcPr>
            <w:tcW w:w="862" w:type="dxa"/>
          </w:tcPr>
          <w:p w14:paraId="712105CB" w14:textId="77777777" w:rsidR="00782813" w:rsidRPr="00AE444B" w:rsidRDefault="00782813" w:rsidP="00074C1C">
            <w:pPr>
              <w:spacing w:line="228" w:lineRule="auto"/>
              <w:jc w:val="center"/>
              <w:rPr>
                <w:sz w:val="16"/>
                <w:szCs w:val="16"/>
              </w:rPr>
            </w:pPr>
            <w:r w:rsidRPr="00AE444B">
              <w:rPr>
                <w:sz w:val="16"/>
                <w:szCs w:val="16"/>
              </w:rPr>
              <w:t>2.41</w:t>
            </w:r>
          </w:p>
        </w:tc>
        <w:tc>
          <w:tcPr>
            <w:tcW w:w="863" w:type="dxa"/>
          </w:tcPr>
          <w:p w14:paraId="1AE83755" w14:textId="77777777" w:rsidR="00782813" w:rsidRPr="00AE444B" w:rsidRDefault="00782813" w:rsidP="00074C1C">
            <w:pPr>
              <w:spacing w:line="228" w:lineRule="auto"/>
              <w:jc w:val="center"/>
              <w:rPr>
                <w:sz w:val="16"/>
                <w:szCs w:val="16"/>
              </w:rPr>
            </w:pPr>
            <w:r w:rsidRPr="00AE444B">
              <w:rPr>
                <w:sz w:val="16"/>
                <w:szCs w:val="16"/>
              </w:rPr>
              <w:t>0.24</w:t>
            </w:r>
          </w:p>
        </w:tc>
        <w:tc>
          <w:tcPr>
            <w:tcW w:w="863" w:type="dxa"/>
          </w:tcPr>
          <w:p w14:paraId="599F71A6" w14:textId="77777777" w:rsidR="00782813" w:rsidRPr="00AE444B" w:rsidRDefault="00782813" w:rsidP="00074C1C">
            <w:pPr>
              <w:spacing w:line="228" w:lineRule="auto"/>
              <w:jc w:val="center"/>
              <w:rPr>
                <w:sz w:val="16"/>
                <w:szCs w:val="16"/>
              </w:rPr>
            </w:pPr>
            <w:r w:rsidRPr="00AE444B">
              <w:rPr>
                <w:sz w:val="16"/>
                <w:szCs w:val="16"/>
              </w:rPr>
              <w:t>0.52</w:t>
            </w:r>
          </w:p>
        </w:tc>
      </w:tr>
      <w:tr w:rsidR="00782813" w:rsidRPr="00AE444B" w14:paraId="2CD5D74F" w14:textId="77777777" w:rsidTr="00074C1C">
        <w:trPr>
          <w:jc w:val="center"/>
        </w:trPr>
        <w:tc>
          <w:tcPr>
            <w:tcW w:w="453" w:type="dxa"/>
            <w:tcBorders>
              <w:bottom w:val="single" w:sz="4" w:space="0" w:color="auto"/>
            </w:tcBorders>
          </w:tcPr>
          <w:p w14:paraId="7541C523" w14:textId="77777777" w:rsidR="00782813" w:rsidRPr="00AE444B" w:rsidRDefault="00782813" w:rsidP="00074C1C">
            <w:pPr>
              <w:spacing w:line="228" w:lineRule="auto"/>
              <w:jc w:val="left"/>
              <w:rPr>
                <w:i/>
                <w:iCs/>
                <w:sz w:val="16"/>
                <w:szCs w:val="16"/>
              </w:rPr>
            </w:pPr>
            <w:r w:rsidRPr="00AE444B">
              <w:rPr>
                <w:i/>
                <w:iCs/>
                <w:sz w:val="16"/>
                <w:szCs w:val="16"/>
              </w:rPr>
              <w:t>13</w:t>
            </w:r>
          </w:p>
        </w:tc>
        <w:tc>
          <w:tcPr>
            <w:tcW w:w="708" w:type="dxa"/>
            <w:tcBorders>
              <w:bottom w:val="single" w:sz="4" w:space="0" w:color="auto"/>
            </w:tcBorders>
          </w:tcPr>
          <w:p w14:paraId="7734BD68" w14:textId="77777777" w:rsidR="00782813" w:rsidRPr="00AE444B" w:rsidRDefault="00782813" w:rsidP="00074C1C">
            <w:pPr>
              <w:spacing w:line="228" w:lineRule="auto"/>
              <w:jc w:val="center"/>
              <w:rPr>
                <w:b/>
                <w:bCs/>
                <w:sz w:val="16"/>
                <w:szCs w:val="16"/>
              </w:rPr>
            </w:pPr>
            <w:r w:rsidRPr="00AE444B">
              <w:rPr>
                <w:b/>
                <w:bCs/>
                <w:sz w:val="16"/>
                <w:szCs w:val="16"/>
              </w:rPr>
              <w:t>Total</w:t>
            </w:r>
          </w:p>
        </w:tc>
        <w:tc>
          <w:tcPr>
            <w:tcW w:w="709" w:type="dxa"/>
            <w:tcBorders>
              <w:bottom w:val="single" w:sz="4" w:space="0" w:color="auto"/>
            </w:tcBorders>
          </w:tcPr>
          <w:p w14:paraId="3D533BFD" w14:textId="77777777" w:rsidR="00782813" w:rsidRPr="00AE444B" w:rsidRDefault="00782813" w:rsidP="00074C1C">
            <w:pPr>
              <w:spacing w:line="228" w:lineRule="auto"/>
              <w:jc w:val="center"/>
              <w:rPr>
                <w:b/>
                <w:bCs/>
                <w:sz w:val="16"/>
                <w:szCs w:val="16"/>
              </w:rPr>
            </w:pPr>
            <w:r w:rsidRPr="00AE444B">
              <w:rPr>
                <w:b/>
                <w:bCs/>
                <w:sz w:val="16"/>
                <w:szCs w:val="16"/>
              </w:rPr>
              <w:t>2</w:t>
            </w:r>
          </w:p>
        </w:tc>
        <w:tc>
          <w:tcPr>
            <w:tcW w:w="992" w:type="dxa"/>
            <w:tcBorders>
              <w:bottom w:val="single" w:sz="4" w:space="0" w:color="auto"/>
            </w:tcBorders>
          </w:tcPr>
          <w:p w14:paraId="3D312078" w14:textId="77777777" w:rsidR="00782813" w:rsidRPr="00AE444B" w:rsidRDefault="00782813" w:rsidP="00074C1C">
            <w:pPr>
              <w:spacing w:line="228" w:lineRule="auto"/>
              <w:jc w:val="center"/>
              <w:rPr>
                <w:b/>
                <w:bCs/>
                <w:sz w:val="16"/>
                <w:szCs w:val="16"/>
              </w:rPr>
            </w:pPr>
          </w:p>
        </w:tc>
        <w:tc>
          <w:tcPr>
            <w:tcW w:w="1701" w:type="dxa"/>
            <w:tcBorders>
              <w:bottom w:val="single" w:sz="4" w:space="0" w:color="auto"/>
            </w:tcBorders>
          </w:tcPr>
          <w:p w14:paraId="20B760FB" w14:textId="77777777" w:rsidR="00782813" w:rsidRPr="00AE444B" w:rsidRDefault="00782813" w:rsidP="00074C1C">
            <w:pPr>
              <w:spacing w:line="228" w:lineRule="auto"/>
              <w:jc w:val="center"/>
              <w:rPr>
                <w:b/>
                <w:bCs/>
                <w:sz w:val="16"/>
                <w:szCs w:val="16"/>
              </w:rPr>
            </w:pPr>
          </w:p>
        </w:tc>
        <w:tc>
          <w:tcPr>
            <w:tcW w:w="612" w:type="dxa"/>
            <w:tcBorders>
              <w:bottom w:val="single" w:sz="4" w:space="0" w:color="auto"/>
            </w:tcBorders>
          </w:tcPr>
          <w:p w14:paraId="3610384E" w14:textId="77777777" w:rsidR="00782813" w:rsidRPr="00AE444B" w:rsidRDefault="00782813" w:rsidP="00074C1C">
            <w:pPr>
              <w:spacing w:line="228" w:lineRule="auto"/>
              <w:jc w:val="center"/>
              <w:rPr>
                <w:b/>
                <w:bCs/>
                <w:sz w:val="16"/>
                <w:szCs w:val="16"/>
              </w:rPr>
            </w:pPr>
          </w:p>
        </w:tc>
        <w:tc>
          <w:tcPr>
            <w:tcW w:w="862" w:type="dxa"/>
            <w:tcBorders>
              <w:bottom w:val="single" w:sz="4" w:space="0" w:color="auto"/>
            </w:tcBorders>
          </w:tcPr>
          <w:p w14:paraId="274CC7E1"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479CB76A" w14:textId="77777777" w:rsidR="00782813" w:rsidRPr="00AE444B" w:rsidRDefault="00782813" w:rsidP="00074C1C">
            <w:pPr>
              <w:spacing w:line="228" w:lineRule="auto"/>
              <w:jc w:val="center"/>
              <w:rPr>
                <w:b/>
                <w:bCs/>
                <w:sz w:val="16"/>
                <w:szCs w:val="16"/>
              </w:rPr>
            </w:pPr>
          </w:p>
        </w:tc>
        <w:tc>
          <w:tcPr>
            <w:tcW w:w="863" w:type="dxa"/>
            <w:tcBorders>
              <w:bottom w:val="single" w:sz="4" w:space="0" w:color="auto"/>
            </w:tcBorders>
          </w:tcPr>
          <w:p w14:paraId="62352B95" w14:textId="77777777" w:rsidR="00782813" w:rsidRPr="00AE444B" w:rsidRDefault="00782813" w:rsidP="00074C1C">
            <w:pPr>
              <w:spacing w:line="228" w:lineRule="auto"/>
              <w:jc w:val="center"/>
              <w:rPr>
                <w:b/>
                <w:bCs/>
                <w:sz w:val="16"/>
                <w:szCs w:val="16"/>
              </w:rPr>
            </w:pPr>
          </w:p>
        </w:tc>
      </w:tr>
    </w:tbl>
    <w:p w14:paraId="37A79520" w14:textId="77777777" w:rsidR="00342175" w:rsidRPr="00AE444B" w:rsidRDefault="00342175" w:rsidP="00342175">
      <w:pPr>
        <w:ind w:firstLine="567"/>
        <w:rPr>
          <w:sz w:val="20"/>
        </w:rPr>
      </w:pPr>
    </w:p>
    <w:p w14:paraId="2A23423D" w14:textId="77777777" w:rsidR="00782813" w:rsidRPr="00AE444B" w:rsidRDefault="00782813" w:rsidP="00074C1C">
      <w:pPr>
        <w:jc w:val="center"/>
        <w:rPr>
          <w:sz w:val="16"/>
          <w:szCs w:val="16"/>
        </w:rPr>
      </w:pPr>
    </w:p>
    <w:p w14:paraId="762C1419" w14:textId="77777777" w:rsidR="00036C3E" w:rsidRDefault="00036C3E" w:rsidP="00EA1CA3">
      <w:pPr>
        <w:rPr>
          <w:b/>
          <w:sz w:val="20"/>
        </w:rPr>
      </w:pPr>
    </w:p>
    <w:p w14:paraId="25B0D4EF" w14:textId="4F07B809" w:rsidR="00EA1CA3" w:rsidRPr="00AE444B" w:rsidRDefault="00EA1CA3" w:rsidP="00EA1CA3">
      <w:pPr>
        <w:rPr>
          <w:b/>
          <w:sz w:val="20"/>
        </w:rPr>
      </w:pPr>
      <w:r w:rsidRPr="00AE444B">
        <w:rPr>
          <w:b/>
          <w:sz w:val="20"/>
        </w:rPr>
        <w:lastRenderedPageBreak/>
        <w:t>Conclusions</w:t>
      </w:r>
    </w:p>
    <w:p w14:paraId="0BE5A633" w14:textId="77777777" w:rsidR="00EA1CA3" w:rsidRPr="00AE444B" w:rsidRDefault="00EA1CA3" w:rsidP="000262FB">
      <w:pPr>
        <w:ind w:firstLine="567"/>
        <w:rPr>
          <w:sz w:val="20"/>
        </w:rPr>
      </w:pPr>
    </w:p>
    <w:p w14:paraId="0425B00C" w14:textId="77777777" w:rsidR="000262FB" w:rsidRPr="00AE444B" w:rsidRDefault="000262FB" w:rsidP="000262FB">
      <w:pPr>
        <w:ind w:firstLine="567"/>
        <w:rPr>
          <w:sz w:val="20"/>
        </w:rPr>
      </w:pPr>
      <w:r w:rsidRPr="00AE444B">
        <w:rPr>
          <w:sz w:val="20"/>
        </w:rPr>
        <w:t>The results obtained from the experiment highlight the significance of the interior's character and its impact on the dynamics of eye movement. Human vision is in a constant state of analysis, continuously processing visual information</w:t>
      </w:r>
      <w:r w:rsidR="005B30FD" w:rsidRPr="00AE444B">
        <w:rPr>
          <w:sz w:val="20"/>
        </w:rPr>
        <w:t xml:space="preserve"> </w:t>
      </w:r>
      <w:r w:rsidRPr="00AE444B">
        <w:rPr>
          <w:sz w:val="20"/>
        </w:rPr>
        <w:t xml:space="preserve">[16]. This implies that the dynamics of vision are exceptionally high. </w:t>
      </w:r>
    </w:p>
    <w:p w14:paraId="3ADD5970" w14:textId="77777777" w:rsidR="00BB6AD1" w:rsidRDefault="00BB6AD1" w:rsidP="00EA1CA3">
      <w:pPr>
        <w:ind w:firstLine="567"/>
        <w:rPr>
          <w:spacing w:val="-2"/>
          <w:sz w:val="20"/>
        </w:rPr>
      </w:pPr>
      <w:r w:rsidRPr="00AE444B">
        <w:rPr>
          <w:spacing w:val="-2"/>
          <w:sz w:val="20"/>
        </w:rPr>
        <w:t xml:space="preserve">In conclusion, it can be asserted that when </w:t>
      </w:r>
      <w:r w:rsidR="005B30FD" w:rsidRPr="00AE444B">
        <w:rPr>
          <w:spacing w:val="-2"/>
          <w:sz w:val="20"/>
        </w:rPr>
        <w:t>utilized</w:t>
      </w:r>
      <w:r w:rsidRPr="00AE444B">
        <w:rPr>
          <w:spacing w:val="-2"/>
          <w:sz w:val="20"/>
        </w:rPr>
        <w:t xml:space="preserve"> within a defined scope and for specific purposes, artificial intelligence tools can significantly contribute to the acquisition of meaningful and valuable research results</w:t>
      </w:r>
      <w:r w:rsidR="008B2DD5" w:rsidRPr="00AE444B">
        <w:rPr>
          <w:spacing w:val="-2"/>
          <w:sz w:val="20"/>
        </w:rPr>
        <w:t xml:space="preserve"> </w:t>
      </w:r>
      <w:r w:rsidR="0030615D" w:rsidRPr="00AE444B">
        <w:rPr>
          <w:spacing w:val="-2"/>
          <w:sz w:val="20"/>
        </w:rPr>
        <w:t>[2</w:t>
      </w:r>
      <w:r w:rsidR="00536C41" w:rsidRPr="00AE444B">
        <w:rPr>
          <w:spacing w:val="-2"/>
          <w:sz w:val="20"/>
        </w:rPr>
        <w:t>4</w:t>
      </w:r>
      <w:r w:rsidR="0030615D" w:rsidRPr="00AE444B">
        <w:rPr>
          <w:spacing w:val="-2"/>
          <w:sz w:val="20"/>
        </w:rPr>
        <w:t>]</w:t>
      </w:r>
      <w:r w:rsidR="004E1C47" w:rsidRPr="00AE444B">
        <w:rPr>
          <w:spacing w:val="-2"/>
          <w:sz w:val="20"/>
        </w:rPr>
        <w:t>.</w:t>
      </w:r>
      <w:r w:rsidRPr="00AE444B">
        <w:rPr>
          <w:spacing w:val="-2"/>
          <w:sz w:val="20"/>
        </w:rPr>
        <w:t xml:space="preserve"> It is also important to </w:t>
      </w:r>
      <w:r w:rsidR="005B30FD" w:rsidRPr="00AE444B">
        <w:rPr>
          <w:spacing w:val="-2"/>
          <w:sz w:val="20"/>
        </w:rPr>
        <w:t>recognize</w:t>
      </w:r>
      <w:r w:rsidRPr="00AE444B">
        <w:rPr>
          <w:spacing w:val="-2"/>
          <w:sz w:val="20"/>
        </w:rPr>
        <w:t xml:space="preserve"> that the integration of architectural design with eye-tracking technology holds the potential to yield groundbreaking research outcomes, with tangible implications for the design of architectural spaces.</w:t>
      </w:r>
    </w:p>
    <w:p w14:paraId="53AE9F40" w14:textId="77777777" w:rsidR="00036C3E" w:rsidRDefault="00036C3E" w:rsidP="00036C3E">
      <w:pPr>
        <w:rPr>
          <w:spacing w:val="-2"/>
          <w:sz w:val="20"/>
        </w:rPr>
      </w:pPr>
    </w:p>
    <w:p w14:paraId="0B8E9916" w14:textId="7B714944" w:rsidR="00036C3E" w:rsidRDefault="00036C3E" w:rsidP="00036C3E">
      <w:pPr>
        <w:rPr>
          <w:b/>
          <w:bCs/>
          <w:spacing w:val="-2"/>
          <w:sz w:val="20"/>
        </w:rPr>
      </w:pPr>
      <w:r w:rsidRPr="00036C3E">
        <w:rPr>
          <w:b/>
          <w:bCs/>
          <w:spacing w:val="-2"/>
          <w:sz w:val="20"/>
        </w:rPr>
        <w:t>Acknowledgements</w:t>
      </w:r>
      <w:r>
        <w:rPr>
          <w:b/>
          <w:bCs/>
          <w:spacing w:val="-2"/>
          <w:sz w:val="20"/>
        </w:rPr>
        <w:t>/Funding</w:t>
      </w:r>
    </w:p>
    <w:p w14:paraId="6CD16CD1" w14:textId="77777777" w:rsidR="00036C3E" w:rsidRDefault="00036C3E" w:rsidP="00036C3E">
      <w:pPr>
        <w:rPr>
          <w:b/>
          <w:bCs/>
          <w:spacing w:val="-2"/>
          <w:sz w:val="20"/>
        </w:rPr>
      </w:pPr>
    </w:p>
    <w:p w14:paraId="2B14CCB1" w14:textId="37ED6ADD" w:rsidR="00036C3E" w:rsidRPr="00036C3E" w:rsidRDefault="00036C3E" w:rsidP="00036C3E">
      <w:pPr>
        <w:rPr>
          <w:spacing w:val="-2"/>
          <w:sz w:val="16"/>
          <w:szCs w:val="16"/>
        </w:rPr>
      </w:pPr>
      <w:r w:rsidRPr="00036C3E">
        <w:rPr>
          <w:spacing w:val="-2"/>
          <w:sz w:val="20"/>
        </w:rPr>
        <w:tab/>
        <w:t>We would like to thank to …</w:t>
      </w:r>
    </w:p>
    <w:p w14:paraId="58BCE252" w14:textId="77777777" w:rsidR="00074C1C" w:rsidRPr="00AE444B" w:rsidRDefault="00074C1C" w:rsidP="00074C1C">
      <w:pPr>
        <w:rPr>
          <w:b/>
          <w:sz w:val="20"/>
        </w:rPr>
      </w:pPr>
    </w:p>
    <w:p w14:paraId="61434C50" w14:textId="77777777" w:rsidR="00BB6AD1" w:rsidRPr="00AE444B" w:rsidRDefault="00BB6AD1" w:rsidP="00074C1C">
      <w:pPr>
        <w:rPr>
          <w:b/>
          <w:sz w:val="20"/>
        </w:rPr>
      </w:pPr>
      <w:r w:rsidRPr="00AE444B">
        <w:rPr>
          <w:b/>
          <w:sz w:val="20"/>
        </w:rPr>
        <w:t>References</w:t>
      </w:r>
    </w:p>
    <w:p w14:paraId="6DD381CF" w14:textId="77777777" w:rsidR="00020349" w:rsidRPr="00AE444B" w:rsidRDefault="00020349" w:rsidP="00074C1C">
      <w:pPr>
        <w:rPr>
          <w:b/>
          <w:sz w:val="20"/>
        </w:rPr>
      </w:pPr>
    </w:p>
    <w:p w14:paraId="6F4EF66E" w14:textId="77777777" w:rsidR="001575ED" w:rsidRPr="00B47B0E" w:rsidRDefault="001575ED" w:rsidP="001575ED">
      <w:pPr>
        <w:ind w:left="426" w:hanging="426"/>
        <w:rPr>
          <w:sz w:val="20"/>
        </w:rPr>
      </w:pPr>
      <w:r w:rsidRPr="00B47B0E">
        <w:rPr>
          <w:sz w:val="20"/>
        </w:rPr>
        <w:t xml:space="preserve">[1] Y. Liu, Z. Zhou, and Y. Xu, “Design element preferences in public facilities: An eye tracking study,” </w:t>
      </w:r>
      <w:r w:rsidRPr="00B47B0E">
        <w:rPr>
          <w:i/>
          <w:sz w:val="20"/>
        </w:rPr>
        <w:t>Land</w:t>
      </w:r>
      <w:r w:rsidRPr="00B47B0E">
        <w:rPr>
          <w:sz w:val="20"/>
        </w:rPr>
        <w:t xml:space="preserve">, vol. 12, no. 7, pp. 1–17, 2023, </w:t>
      </w:r>
      <w:proofErr w:type="spellStart"/>
      <w:r w:rsidRPr="00B47B0E">
        <w:rPr>
          <w:sz w:val="20"/>
        </w:rPr>
        <w:t>doi</w:t>
      </w:r>
      <w:proofErr w:type="spellEnd"/>
      <w:r w:rsidRPr="00B47B0E">
        <w:rPr>
          <w:sz w:val="20"/>
        </w:rPr>
        <w:t>: 10.3390/land12071411.</w:t>
      </w:r>
    </w:p>
    <w:p w14:paraId="4350C64F" w14:textId="77777777" w:rsidR="001575ED" w:rsidRPr="00B47B0E" w:rsidRDefault="001575ED" w:rsidP="001575ED">
      <w:pPr>
        <w:ind w:left="426" w:hanging="426"/>
        <w:rPr>
          <w:sz w:val="20"/>
        </w:rPr>
      </w:pPr>
      <w:r w:rsidRPr="00B47B0E">
        <w:rPr>
          <w:sz w:val="20"/>
        </w:rPr>
        <w:t xml:space="preserve">[2] K. Rayner, “Eye movements and attention in reading, scene perception, and visual search,” </w:t>
      </w:r>
      <w:r w:rsidRPr="00B47B0E">
        <w:rPr>
          <w:i/>
          <w:sz w:val="20"/>
        </w:rPr>
        <w:t>Quarterly Journal of Experimental Psychology</w:t>
      </w:r>
      <w:r w:rsidRPr="00B47B0E">
        <w:rPr>
          <w:sz w:val="20"/>
        </w:rPr>
        <w:t xml:space="preserve">, vol. 62, pp. 1457–1506, 2009, </w:t>
      </w:r>
      <w:proofErr w:type="spellStart"/>
      <w:r w:rsidRPr="00B47B0E">
        <w:rPr>
          <w:sz w:val="20"/>
        </w:rPr>
        <w:t>doi</w:t>
      </w:r>
      <w:proofErr w:type="spellEnd"/>
      <w:r w:rsidRPr="00B47B0E">
        <w:rPr>
          <w:sz w:val="20"/>
        </w:rPr>
        <w:t>: 10.1080/17470210902816461.</w:t>
      </w:r>
    </w:p>
    <w:p w14:paraId="0CD4915B" w14:textId="77777777" w:rsidR="001575ED" w:rsidRPr="00B47B0E" w:rsidRDefault="001575ED" w:rsidP="001575ED">
      <w:pPr>
        <w:ind w:left="426" w:hanging="426"/>
        <w:rPr>
          <w:sz w:val="20"/>
        </w:rPr>
      </w:pPr>
      <w:r w:rsidRPr="00B47B0E">
        <w:rPr>
          <w:sz w:val="20"/>
        </w:rPr>
        <w:t xml:space="preserve">[3] S. K. Mannan, K. H. Ruddock, and D. S. Wooding, “Automatic control of saccadic eye movements made in visual inspection of briefly presented 2-D images,” </w:t>
      </w:r>
      <w:r w:rsidRPr="00B47B0E">
        <w:rPr>
          <w:i/>
          <w:sz w:val="20"/>
        </w:rPr>
        <w:t>Spatial Vision</w:t>
      </w:r>
      <w:r w:rsidRPr="00B47B0E">
        <w:rPr>
          <w:sz w:val="20"/>
        </w:rPr>
        <w:t xml:space="preserve">, vol. 9, no. 3, pp. 363–386, 1995, </w:t>
      </w:r>
      <w:proofErr w:type="spellStart"/>
      <w:r w:rsidRPr="00B47B0E">
        <w:rPr>
          <w:sz w:val="20"/>
        </w:rPr>
        <w:t>doi</w:t>
      </w:r>
      <w:proofErr w:type="spellEnd"/>
      <w:r w:rsidRPr="00B47B0E">
        <w:rPr>
          <w:sz w:val="20"/>
        </w:rPr>
        <w:t>: 10.1163/156856895X00052.</w:t>
      </w:r>
    </w:p>
    <w:p w14:paraId="51D8FC91" w14:textId="77777777" w:rsidR="001575ED" w:rsidRPr="00B47B0E" w:rsidRDefault="001575ED" w:rsidP="001575ED">
      <w:pPr>
        <w:ind w:left="426" w:hanging="426"/>
        <w:rPr>
          <w:sz w:val="20"/>
        </w:rPr>
      </w:pPr>
      <w:r w:rsidRPr="00B47B0E">
        <w:rPr>
          <w:sz w:val="20"/>
        </w:rPr>
        <w:t xml:space="preserve">[4] W. Krauze and M. </w:t>
      </w:r>
      <w:proofErr w:type="spellStart"/>
      <w:r w:rsidRPr="00B47B0E">
        <w:rPr>
          <w:sz w:val="20"/>
        </w:rPr>
        <w:t>Motak</w:t>
      </w:r>
      <w:proofErr w:type="spellEnd"/>
      <w:r w:rsidRPr="00B47B0E">
        <w:rPr>
          <w:sz w:val="20"/>
        </w:rPr>
        <w:t xml:space="preserve">, “Neurosciences in architecture: Applied research and its potential in architectural design,” </w:t>
      </w:r>
      <w:r w:rsidRPr="00B47B0E">
        <w:rPr>
          <w:i/>
          <w:sz w:val="20"/>
        </w:rPr>
        <w:t xml:space="preserve">Teka </w:t>
      </w:r>
      <w:proofErr w:type="spellStart"/>
      <w:r w:rsidRPr="00B47B0E">
        <w:rPr>
          <w:i/>
          <w:sz w:val="20"/>
        </w:rPr>
        <w:t>Komisji</w:t>
      </w:r>
      <w:proofErr w:type="spellEnd"/>
      <w:r w:rsidRPr="00B47B0E">
        <w:rPr>
          <w:i/>
          <w:sz w:val="20"/>
        </w:rPr>
        <w:t xml:space="preserve"> </w:t>
      </w:r>
      <w:proofErr w:type="spellStart"/>
      <w:r w:rsidRPr="00B47B0E">
        <w:rPr>
          <w:i/>
          <w:sz w:val="20"/>
        </w:rPr>
        <w:t>Urbanistyki</w:t>
      </w:r>
      <w:proofErr w:type="spellEnd"/>
      <w:r w:rsidRPr="00B47B0E">
        <w:rPr>
          <w:i/>
          <w:sz w:val="20"/>
        </w:rPr>
        <w:t xml:space="preserve"> </w:t>
      </w:r>
      <w:proofErr w:type="spellStart"/>
      <w:r w:rsidRPr="00B47B0E">
        <w:rPr>
          <w:i/>
          <w:sz w:val="20"/>
        </w:rPr>
        <w:t>i</w:t>
      </w:r>
      <w:proofErr w:type="spellEnd"/>
      <w:r w:rsidRPr="00B47B0E">
        <w:rPr>
          <w:i/>
          <w:sz w:val="20"/>
        </w:rPr>
        <w:t xml:space="preserve"> </w:t>
      </w:r>
      <w:proofErr w:type="spellStart"/>
      <w:r w:rsidRPr="00B47B0E">
        <w:rPr>
          <w:i/>
          <w:sz w:val="20"/>
        </w:rPr>
        <w:t>Architektury</w:t>
      </w:r>
      <w:proofErr w:type="spellEnd"/>
      <w:r w:rsidRPr="00B47B0E">
        <w:rPr>
          <w:i/>
          <w:sz w:val="20"/>
        </w:rPr>
        <w:t xml:space="preserve"> PAN w Krakowie</w:t>
      </w:r>
      <w:r w:rsidRPr="00B47B0E">
        <w:rPr>
          <w:sz w:val="20"/>
        </w:rPr>
        <w:t xml:space="preserve">, vol. 50, pp. 330–356, 2022, </w:t>
      </w:r>
      <w:proofErr w:type="spellStart"/>
      <w:r w:rsidRPr="00B47B0E">
        <w:rPr>
          <w:sz w:val="20"/>
        </w:rPr>
        <w:t>doi</w:t>
      </w:r>
      <w:proofErr w:type="spellEnd"/>
      <w:r w:rsidRPr="00B47B0E">
        <w:rPr>
          <w:sz w:val="20"/>
        </w:rPr>
        <w:t>: 10.24425/tkuia.2022.144856.</w:t>
      </w:r>
    </w:p>
    <w:p w14:paraId="0C5E1C79" w14:textId="77777777" w:rsidR="001575ED" w:rsidRPr="00B47B0E" w:rsidRDefault="001575ED" w:rsidP="001575ED">
      <w:pPr>
        <w:ind w:left="426" w:hanging="426"/>
        <w:rPr>
          <w:sz w:val="20"/>
        </w:rPr>
      </w:pPr>
      <w:r w:rsidRPr="00B47B0E">
        <w:rPr>
          <w:sz w:val="20"/>
        </w:rPr>
        <w:t xml:space="preserve">[5] H. J. Rosas, A. Sussman, A. C. Sekely, and A. A. Lavdas, “Using eye tracking to reveal responses to the built environment and its constituents,” </w:t>
      </w:r>
      <w:r w:rsidRPr="00B47B0E">
        <w:rPr>
          <w:i/>
          <w:sz w:val="20"/>
        </w:rPr>
        <w:t>Applied Sciences</w:t>
      </w:r>
      <w:r w:rsidRPr="00B47B0E">
        <w:rPr>
          <w:sz w:val="20"/>
        </w:rPr>
        <w:t xml:space="preserve">, vol. 13, no. 21, pp. 3–25, 2023, </w:t>
      </w:r>
      <w:proofErr w:type="spellStart"/>
      <w:r w:rsidRPr="00B47B0E">
        <w:rPr>
          <w:sz w:val="20"/>
        </w:rPr>
        <w:t>doi</w:t>
      </w:r>
      <w:proofErr w:type="spellEnd"/>
      <w:r w:rsidRPr="00B47B0E">
        <w:rPr>
          <w:sz w:val="20"/>
        </w:rPr>
        <w:t>: 10.3390/app132112071.</w:t>
      </w:r>
    </w:p>
    <w:p w14:paraId="1177009D" w14:textId="77777777" w:rsidR="001575ED" w:rsidRPr="00B47B0E" w:rsidRDefault="001575ED" w:rsidP="001575ED">
      <w:pPr>
        <w:ind w:left="426" w:hanging="426"/>
        <w:rPr>
          <w:sz w:val="20"/>
        </w:rPr>
      </w:pPr>
      <w:r w:rsidRPr="00B47B0E">
        <w:rPr>
          <w:sz w:val="20"/>
        </w:rPr>
        <w:t xml:space="preserve">[6] P. Huddleston, B. K. Behe, S. Minahan, and R. T. Fernandez, “Seeking attention: An eye-tracking study of in-store merchandise displays,” </w:t>
      </w:r>
      <w:r w:rsidRPr="00B47B0E">
        <w:rPr>
          <w:i/>
          <w:sz w:val="20"/>
        </w:rPr>
        <w:t>International Journal of Retail &amp; Distribution Management</w:t>
      </w:r>
      <w:r w:rsidRPr="00B47B0E">
        <w:rPr>
          <w:sz w:val="20"/>
        </w:rPr>
        <w:t xml:space="preserve">, vol. 43, no. 6, pp. 561–574, 2015, </w:t>
      </w:r>
      <w:proofErr w:type="spellStart"/>
      <w:r w:rsidRPr="00B47B0E">
        <w:rPr>
          <w:sz w:val="20"/>
        </w:rPr>
        <w:t>doi</w:t>
      </w:r>
      <w:proofErr w:type="spellEnd"/>
      <w:r w:rsidRPr="00B47B0E">
        <w:rPr>
          <w:sz w:val="20"/>
        </w:rPr>
        <w:t>: 10.1108/IJRDM-06-2013-0120.</w:t>
      </w:r>
    </w:p>
    <w:p w14:paraId="1D5F326C" w14:textId="77777777" w:rsidR="001575ED" w:rsidRPr="00B47B0E" w:rsidRDefault="001575ED" w:rsidP="001575ED">
      <w:pPr>
        <w:ind w:left="426" w:hanging="426"/>
        <w:rPr>
          <w:sz w:val="20"/>
        </w:rPr>
      </w:pPr>
      <w:r w:rsidRPr="00B47B0E">
        <w:rPr>
          <w:sz w:val="20"/>
        </w:rPr>
        <w:t xml:space="preserve">[7] P. Wang, W. Song, J. Zhou, Y. Tan, and H. Wang, “AI-based environmental color system in achieving sustainable urban development,” </w:t>
      </w:r>
      <w:r w:rsidRPr="00B47B0E">
        <w:rPr>
          <w:i/>
          <w:sz w:val="20"/>
        </w:rPr>
        <w:t>Systems</w:t>
      </w:r>
      <w:r w:rsidRPr="00B47B0E">
        <w:rPr>
          <w:sz w:val="20"/>
        </w:rPr>
        <w:t xml:space="preserve">, vol. 11, no. 3, pp. 1–16, 2023, </w:t>
      </w:r>
      <w:proofErr w:type="spellStart"/>
      <w:r w:rsidRPr="00B47B0E">
        <w:rPr>
          <w:sz w:val="20"/>
        </w:rPr>
        <w:t>doi</w:t>
      </w:r>
      <w:proofErr w:type="spellEnd"/>
      <w:r w:rsidRPr="00B47B0E">
        <w:rPr>
          <w:sz w:val="20"/>
        </w:rPr>
        <w:t>: 10.3390/systems11030135.</w:t>
      </w:r>
    </w:p>
    <w:p w14:paraId="681E133A" w14:textId="77777777" w:rsidR="001575ED" w:rsidRPr="00B47B0E" w:rsidRDefault="001575ED" w:rsidP="001575ED">
      <w:pPr>
        <w:ind w:left="426" w:hanging="426"/>
        <w:rPr>
          <w:sz w:val="20"/>
        </w:rPr>
      </w:pPr>
      <w:r w:rsidRPr="00B47B0E">
        <w:rPr>
          <w:sz w:val="20"/>
        </w:rPr>
        <w:t xml:space="preserve">[8] W. </w:t>
      </w:r>
      <w:proofErr w:type="spellStart"/>
      <w:r w:rsidRPr="00B47B0E">
        <w:rPr>
          <w:sz w:val="20"/>
        </w:rPr>
        <w:t>Kocki</w:t>
      </w:r>
      <w:proofErr w:type="spellEnd"/>
      <w:r w:rsidRPr="00B47B0E">
        <w:rPr>
          <w:sz w:val="20"/>
        </w:rPr>
        <w:t xml:space="preserve"> and M. Dzieńkowski, “Architectural visual design—Eye-tracking analysis of church altars: A case study,” </w:t>
      </w:r>
      <w:r w:rsidRPr="00B47B0E">
        <w:rPr>
          <w:i/>
          <w:sz w:val="20"/>
        </w:rPr>
        <w:t>International Journal of Conservation Science</w:t>
      </w:r>
      <w:r w:rsidRPr="00B47B0E">
        <w:rPr>
          <w:sz w:val="20"/>
        </w:rPr>
        <w:t xml:space="preserve">, vol. 15, no. 3, pp. 1346–1347, 2024, </w:t>
      </w:r>
      <w:proofErr w:type="spellStart"/>
      <w:r w:rsidRPr="00B47B0E">
        <w:rPr>
          <w:sz w:val="20"/>
        </w:rPr>
        <w:t>doi</w:t>
      </w:r>
      <w:proofErr w:type="spellEnd"/>
      <w:r w:rsidRPr="00B47B0E">
        <w:rPr>
          <w:sz w:val="20"/>
        </w:rPr>
        <w:t>: 10.36868/IJCS.2024.03.12.</w:t>
      </w:r>
    </w:p>
    <w:p w14:paraId="64D48889" w14:textId="77777777" w:rsidR="001575ED" w:rsidRPr="00B47B0E" w:rsidRDefault="001575ED" w:rsidP="001575ED">
      <w:pPr>
        <w:ind w:left="426" w:hanging="426"/>
        <w:rPr>
          <w:sz w:val="20"/>
        </w:rPr>
      </w:pPr>
      <w:r w:rsidRPr="00B47B0E">
        <w:rPr>
          <w:sz w:val="20"/>
        </w:rPr>
        <w:t xml:space="preserve">[9] M. F. Islam et al., “Involution fused convolution for classifying eye-tracking patterns of children with autism spectrum disorder,” </w:t>
      </w:r>
      <w:r w:rsidRPr="00B47B0E">
        <w:rPr>
          <w:i/>
          <w:sz w:val="20"/>
        </w:rPr>
        <w:t>Engineering Applications of Artificial Intelligence</w:t>
      </w:r>
      <w:r w:rsidRPr="00B47B0E">
        <w:rPr>
          <w:sz w:val="20"/>
        </w:rPr>
        <w:t xml:space="preserve">, vol. 139, pp. 14–15, 2024, </w:t>
      </w:r>
      <w:proofErr w:type="spellStart"/>
      <w:r w:rsidRPr="00B47B0E">
        <w:rPr>
          <w:sz w:val="20"/>
        </w:rPr>
        <w:t>doi</w:t>
      </w:r>
      <w:proofErr w:type="spellEnd"/>
      <w:r w:rsidRPr="00B47B0E">
        <w:rPr>
          <w:sz w:val="20"/>
        </w:rPr>
        <w:t>: 10.1016/j.engappai.2024.109475.</w:t>
      </w:r>
    </w:p>
    <w:p w14:paraId="4886E242" w14:textId="77777777" w:rsidR="001575ED" w:rsidRPr="00B47B0E" w:rsidRDefault="001575ED" w:rsidP="001575ED">
      <w:pPr>
        <w:ind w:left="426" w:hanging="426"/>
        <w:rPr>
          <w:sz w:val="20"/>
        </w:rPr>
      </w:pPr>
      <w:r w:rsidRPr="00B47B0E">
        <w:rPr>
          <w:sz w:val="20"/>
        </w:rPr>
        <w:t>[10] M. Lisińska-</w:t>
      </w:r>
      <w:proofErr w:type="spellStart"/>
      <w:r w:rsidRPr="00B47B0E">
        <w:rPr>
          <w:sz w:val="20"/>
        </w:rPr>
        <w:t>Kuśnierz</w:t>
      </w:r>
      <w:proofErr w:type="spellEnd"/>
      <w:r w:rsidRPr="00B47B0E">
        <w:rPr>
          <w:sz w:val="20"/>
        </w:rPr>
        <w:t xml:space="preserve"> and M. Krupa, “Suitability of eye tracking in assessing the visual perception of architecture—A case study,” </w:t>
      </w:r>
      <w:r w:rsidRPr="00B47B0E">
        <w:rPr>
          <w:i/>
          <w:sz w:val="20"/>
        </w:rPr>
        <w:t>Buildings</w:t>
      </w:r>
      <w:r w:rsidRPr="00B47B0E">
        <w:rPr>
          <w:sz w:val="20"/>
        </w:rPr>
        <w:t xml:space="preserve">, vol. 10, no. 2, pp. 1–23, 2020, </w:t>
      </w:r>
      <w:proofErr w:type="spellStart"/>
      <w:r w:rsidRPr="00B47B0E">
        <w:rPr>
          <w:sz w:val="20"/>
        </w:rPr>
        <w:t>doi</w:t>
      </w:r>
      <w:proofErr w:type="spellEnd"/>
      <w:r w:rsidRPr="00B47B0E">
        <w:rPr>
          <w:sz w:val="20"/>
        </w:rPr>
        <w:t>: 10.3390/buildings10020020.</w:t>
      </w:r>
    </w:p>
    <w:p w14:paraId="79A2ECCB" w14:textId="77777777" w:rsidR="001575ED" w:rsidRPr="00B47B0E" w:rsidRDefault="001575ED" w:rsidP="001575ED">
      <w:pPr>
        <w:ind w:left="426" w:hanging="426"/>
        <w:rPr>
          <w:sz w:val="20"/>
        </w:rPr>
      </w:pPr>
      <w:r w:rsidRPr="00B47B0E">
        <w:rPr>
          <w:sz w:val="20"/>
        </w:rPr>
        <w:t xml:space="preserve">[11] E. J. Kim and Y. Kang, “Analyzing image recognition characteristics in landscape architecture,” </w:t>
      </w:r>
      <w:r w:rsidRPr="00B47B0E">
        <w:rPr>
          <w:i/>
          <w:sz w:val="20"/>
        </w:rPr>
        <w:t>Frontiers of Architectural Research</w:t>
      </w:r>
      <w:r w:rsidRPr="00B47B0E">
        <w:rPr>
          <w:sz w:val="20"/>
        </w:rPr>
        <w:t xml:space="preserve">, vol. 14, no. 3, pp. 797–811, 2024, </w:t>
      </w:r>
      <w:proofErr w:type="spellStart"/>
      <w:r w:rsidRPr="00B47B0E">
        <w:rPr>
          <w:sz w:val="20"/>
        </w:rPr>
        <w:t>doi</w:t>
      </w:r>
      <w:proofErr w:type="spellEnd"/>
      <w:r w:rsidRPr="00B47B0E">
        <w:rPr>
          <w:sz w:val="20"/>
        </w:rPr>
        <w:t>: 10.1016/j.foar.2024.09.010.</w:t>
      </w:r>
    </w:p>
    <w:p w14:paraId="7A631A62" w14:textId="77777777" w:rsidR="001575ED" w:rsidRPr="00B47B0E" w:rsidRDefault="001575ED" w:rsidP="001575ED">
      <w:pPr>
        <w:ind w:left="426" w:hanging="426"/>
        <w:rPr>
          <w:sz w:val="20"/>
        </w:rPr>
      </w:pPr>
      <w:r w:rsidRPr="00B47B0E">
        <w:rPr>
          <w:sz w:val="20"/>
        </w:rPr>
        <w:lastRenderedPageBreak/>
        <w:t xml:space="preserve">[12] G. R. Loftus, “Picture perception: Effects of luminance on available information,” </w:t>
      </w:r>
      <w:r w:rsidRPr="00B47B0E">
        <w:rPr>
          <w:i/>
          <w:sz w:val="20"/>
        </w:rPr>
        <w:t>Journal of Experimental Psychology: General</w:t>
      </w:r>
      <w:r w:rsidRPr="00B47B0E">
        <w:rPr>
          <w:sz w:val="20"/>
        </w:rPr>
        <w:t xml:space="preserve">, vol. 114, no. 3, pp. 342–356, 1985, </w:t>
      </w:r>
      <w:proofErr w:type="spellStart"/>
      <w:r w:rsidRPr="00B47B0E">
        <w:rPr>
          <w:sz w:val="20"/>
        </w:rPr>
        <w:t>doi</w:t>
      </w:r>
      <w:proofErr w:type="spellEnd"/>
      <w:r w:rsidRPr="00B47B0E">
        <w:rPr>
          <w:sz w:val="20"/>
        </w:rPr>
        <w:t>: 10.1037/0096-3445.114.3.342.</w:t>
      </w:r>
    </w:p>
    <w:p w14:paraId="46F81E82" w14:textId="77777777" w:rsidR="001575ED" w:rsidRPr="00B47B0E" w:rsidRDefault="001575ED" w:rsidP="001575ED">
      <w:pPr>
        <w:ind w:left="426" w:hanging="426"/>
        <w:rPr>
          <w:sz w:val="20"/>
        </w:rPr>
      </w:pPr>
      <w:r w:rsidRPr="00B47B0E">
        <w:rPr>
          <w:sz w:val="20"/>
        </w:rPr>
        <w:t xml:space="preserve">[13] G. Lio, R. Fadda, G. </w:t>
      </w:r>
      <w:proofErr w:type="spellStart"/>
      <w:r w:rsidRPr="00B47B0E">
        <w:rPr>
          <w:sz w:val="20"/>
        </w:rPr>
        <w:t>Doneddu</w:t>
      </w:r>
      <w:proofErr w:type="spellEnd"/>
      <w:r w:rsidRPr="00B47B0E">
        <w:rPr>
          <w:sz w:val="20"/>
        </w:rPr>
        <w:t xml:space="preserve">, J. R. Duhamel, and A. </w:t>
      </w:r>
      <w:proofErr w:type="spellStart"/>
      <w:r w:rsidRPr="00B47B0E">
        <w:rPr>
          <w:sz w:val="20"/>
        </w:rPr>
        <w:t>Sirigu</w:t>
      </w:r>
      <w:proofErr w:type="spellEnd"/>
      <w:r w:rsidRPr="00B47B0E">
        <w:rPr>
          <w:sz w:val="20"/>
        </w:rPr>
        <w:t xml:space="preserve">, “Digit-tracking as a new tactile interface for visual perception analysis,” </w:t>
      </w:r>
      <w:r w:rsidRPr="00B47B0E">
        <w:rPr>
          <w:i/>
          <w:sz w:val="20"/>
        </w:rPr>
        <w:t>Nature Communications</w:t>
      </w:r>
      <w:r w:rsidRPr="00B47B0E">
        <w:rPr>
          <w:sz w:val="20"/>
        </w:rPr>
        <w:t xml:space="preserve">, vol. 10, pp. 1–13, 2019, </w:t>
      </w:r>
      <w:proofErr w:type="spellStart"/>
      <w:r w:rsidRPr="00B47B0E">
        <w:rPr>
          <w:sz w:val="20"/>
        </w:rPr>
        <w:t>doi</w:t>
      </w:r>
      <w:proofErr w:type="spellEnd"/>
      <w:r w:rsidRPr="00B47B0E">
        <w:rPr>
          <w:sz w:val="20"/>
        </w:rPr>
        <w:t>: 10.1038/s41467-019-13285-0.</w:t>
      </w:r>
    </w:p>
    <w:p w14:paraId="37B73346" w14:textId="77777777" w:rsidR="001575ED" w:rsidRPr="00B47B0E" w:rsidRDefault="001575ED" w:rsidP="001575ED">
      <w:pPr>
        <w:ind w:left="426" w:hanging="426"/>
        <w:rPr>
          <w:sz w:val="20"/>
        </w:rPr>
      </w:pPr>
      <w:r w:rsidRPr="00B47B0E">
        <w:rPr>
          <w:sz w:val="20"/>
        </w:rPr>
        <w:t xml:space="preserve">[14] A. Bojko, “Informative or misleading? Heatmaps deconstructed,” in *Human–Computer Interaction. New Trends (HCI </w:t>
      </w:r>
      <w:proofErr w:type="gramStart"/>
      <w:r w:rsidRPr="00B47B0E">
        <w:rPr>
          <w:sz w:val="20"/>
        </w:rPr>
        <w:t>2009)*</w:t>
      </w:r>
      <w:proofErr w:type="gramEnd"/>
      <w:r w:rsidRPr="00B47B0E">
        <w:rPr>
          <w:sz w:val="20"/>
        </w:rPr>
        <w:t xml:space="preserve">, </w:t>
      </w:r>
      <w:r w:rsidRPr="00B47B0E">
        <w:rPr>
          <w:i/>
          <w:sz w:val="20"/>
        </w:rPr>
        <w:t>Lecture Notes in Computer Science</w:t>
      </w:r>
      <w:r w:rsidRPr="00B47B0E">
        <w:rPr>
          <w:sz w:val="20"/>
        </w:rPr>
        <w:t xml:space="preserve">, vol. 5610, Berlin, Germany: Springer, 2009, </w:t>
      </w:r>
      <w:proofErr w:type="spellStart"/>
      <w:r w:rsidRPr="00B47B0E">
        <w:rPr>
          <w:sz w:val="20"/>
        </w:rPr>
        <w:t>doi</w:t>
      </w:r>
      <w:proofErr w:type="spellEnd"/>
      <w:r w:rsidRPr="00B47B0E">
        <w:rPr>
          <w:sz w:val="20"/>
        </w:rPr>
        <w:t>: 10.1007/978-3-642-02574-7_4.</w:t>
      </w:r>
    </w:p>
    <w:p w14:paraId="0A36DA4D" w14:textId="77777777" w:rsidR="001575ED" w:rsidRPr="00B47B0E" w:rsidRDefault="001575ED" w:rsidP="001575ED">
      <w:pPr>
        <w:ind w:left="426" w:hanging="426"/>
        <w:rPr>
          <w:sz w:val="20"/>
        </w:rPr>
      </w:pPr>
      <w:r w:rsidRPr="00B47B0E">
        <w:rPr>
          <w:sz w:val="20"/>
        </w:rPr>
        <w:t xml:space="preserve">[15] R. J. K. Jacob and K. S. Karn, “Eye tracking in human-computer interaction and usability research: Ready to deliver the promises,” in </w:t>
      </w:r>
      <w:r w:rsidRPr="00B47B0E">
        <w:rPr>
          <w:i/>
          <w:sz w:val="20"/>
        </w:rPr>
        <w:t>The Mind’s Eye</w:t>
      </w:r>
      <w:r w:rsidRPr="00B47B0E">
        <w:rPr>
          <w:sz w:val="20"/>
        </w:rPr>
        <w:t xml:space="preserve">, Amsterdam, Netherlands: Elsevier, 2003, pp. 573–605, </w:t>
      </w:r>
      <w:proofErr w:type="spellStart"/>
      <w:r w:rsidRPr="00B47B0E">
        <w:rPr>
          <w:sz w:val="20"/>
        </w:rPr>
        <w:t>doi</w:t>
      </w:r>
      <w:proofErr w:type="spellEnd"/>
      <w:r w:rsidRPr="00B47B0E">
        <w:rPr>
          <w:sz w:val="20"/>
        </w:rPr>
        <w:t>: 10.1016/B978-044451020-4/50031-1.</w:t>
      </w:r>
    </w:p>
    <w:p w14:paraId="75617597" w14:textId="77777777" w:rsidR="001575ED" w:rsidRPr="00B47B0E" w:rsidRDefault="001575ED" w:rsidP="001575ED">
      <w:pPr>
        <w:ind w:left="426" w:hanging="426"/>
        <w:rPr>
          <w:sz w:val="20"/>
        </w:rPr>
      </w:pPr>
      <w:r w:rsidRPr="00B47B0E">
        <w:rPr>
          <w:sz w:val="20"/>
        </w:rPr>
        <w:t xml:space="preserve">[16] J. B. Hollander, A. Sussman, P. Lowitt, N. Angus, and M. Situ, “Eye-tracking emulation software: A promising urban design tool,” </w:t>
      </w:r>
      <w:r w:rsidRPr="00B47B0E">
        <w:rPr>
          <w:i/>
          <w:sz w:val="20"/>
        </w:rPr>
        <w:t>Architecture Science Review</w:t>
      </w:r>
      <w:r w:rsidRPr="00B47B0E">
        <w:rPr>
          <w:sz w:val="20"/>
        </w:rPr>
        <w:t xml:space="preserve">, vol. 64, no. 4, pp. 383–393, 2021, </w:t>
      </w:r>
      <w:proofErr w:type="spellStart"/>
      <w:r w:rsidRPr="00B47B0E">
        <w:rPr>
          <w:sz w:val="20"/>
        </w:rPr>
        <w:t>doi</w:t>
      </w:r>
      <w:proofErr w:type="spellEnd"/>
      <w:r w:rsidRPr="00B47B0E">
        <w:rPr>
          <w:sz w:val="20"/>
        </w:rPr>
        <w:t>: 10.1080/00038628.2021.1929055.</w:t>
      </w:r>
    </w:p>
    <w:p w14:paraId="36E915D8" w14:textId="77777777" w:rsidR="001575ED" w:rsidRPr="00B47B0E" w:rsidRDefault="001575ED" w:rsidP="001575ED">
      <w:pPr>
        <w:ind w:left="426" w:hanging="426"/>
        <w:rPr>
          <w:sz w:val="20"/>
        </w:rPr>
      </w:pPr>
      <w:r w:rsidRPr="00B47B0E">
        <w:rPr>
          <w:sz w:val="20"/>
        </w:rPr>
        <w:t xml:space="preserve">[17] Z. </w:t>
      </w:r>
      <w:proofErr w:type="spellStart"/>
      <w:r w:rsidRPr="00B47B0E">
        <w:rPr>
          <w:sz w:val="20"/>
        </w:rPr>
        <w:t>Bylinskii</w:t>
      </w:r>
      <w:proofErr w:type="spellEnd"/>
      <w:r w:rsidRPr="00B47B0E">
        <w:rPr>
          <w:sz w:val="20"/>
        </w:rPr>
        <w:t xml:space="preserve"> et al., “Eye fixation metrics for large-scale evaluation and comparison of information visualizations,” in </w:t>
      </w:r>
      <w:r w:rsidRPr="00B47B0E">
        <w:rPr>
          <w:i/>
          <w:sz w:val="20"/>
        </w:rPr>
        <w:t>Eye Tracking and Visualization</w:t>
      </w:r>
      <w:r w:rsidRPr="00B47B0E">
        <w:rPr>
          <w:sz w:val="20"/>
        </w:rPr>
        <w:t xml:space="preserve">, Cham, Switzerland: Springer, 2017, pp. 235–255, </w:t>
      </w:r>
      <w:proofErr w:type="spellStart"/>
      <w:r w:rsidRPr="00B47B0E">
        <w:rPr>
          <w:sz w:val="20"/>
        </w:rPr>
        <w:t>doi</w:t>
      </w:r>
      <w:proofErr w:type="spellEnd"/>
      <w:r w:rsidRPr="00B47B0E">
        <w:rPr>
          <w:sz w:val="20"/>
        </w:rPr>
        <w:t>: 10.1007/978-3-319-47024-5_14.</w:t>
      </w:r>
    </w:p>
    <w:p w14:paraId="26F7E034" w14:textId="77777777" w:rsidR="001575ED" w:rsidRPr="00B47B0E" w:rsidRDefault="001575ED" w:rsidP="001575ED">
      <w:pPr>
        <w:ind w:left="426" w:hanging="426"/>
        <w:rPr>
          <w:sz w:val="20"/>
        </w:rPr>
      </w:pPr>
      <w:r w:rsidRPr="00B47B0E">
        <w:rPr>
          <w:sz w:val="20"/>
        </w:rPr>
        <w:t xml:space="preserve">[18] S. </w:t>
      </w:r>
      <w:proofErr w:type="spellStart"/>
      <w:r w:rsidRPr="00B47B0E">
        <w:rPr>
          <w:sz w:val="20"/>
        </w:rPr>
        <w:t>Erslan</w:t>
      </w:r>
      <w:proofErr w:type="spellEnd"/>
      <w:r w:rsidRPr="00B47B0E">
        <w:rPr>
          <w:sz w:val="20"/>
        </w:rPr>
        <w:t xml:space="preserve">, “Eye tracking </w:t>
      </w:r>
      <w:proofErr w:type="spellStart"/>
      <w:r w:rsidRPr="00B47B0E">
        <w:rPr>
          <w:sz w:val="20"/>
        </w:rPr>
        <w:t>scanpath</w:t>
      </w:r>
      <w:proofErr w:type="spellEnd"/>
      <w:r w:rsidRPr="00B47B0E">
        <w:rPr>
          <w:sz w:val="20"/>
        </w:rPr>
        <w:t xml:space="preserve"> analysis techniques on web pages: A survey, evaluation and comparison,” </w:t>
      </w:r>
      <w:r w:rsidRPr="00B47B0E">
        <w:rPr>
          <w:i/>
          <w:sz w:val="20"/>
        </w:rPr>
        <w:t>Journal of Eye Movement Research</w:t>
      </w:r>
      <w:r w:rsidRPr="00B47B0E">
        <w:rPr>
          <w:sz w:val="20"/>
        </w:rPr>
        <w:t xml:space="preserve">, vol. 9, no. 1, pp. 1–19, 2015, </w:t>
      </w:r>
      <w:proofErr w:type="spellStart"/>
      <w:r w:rsidRPr="00B47B0E">
        <w:rPr>
          <w:sz w:val="20"/>
        </w:rPr>
        <w:t>doi</w:t>
      </w:r>
      <w:proofErr w:type="spellEnd"/>
      <w:r w:rsidRPr="00B47B0E">
        <w:rPr>
          <w:sz w:val="20"/>
        </w:rPr>
        <w:t>: 10.16910/jemr.9.1.2.</w:t>
      </w:r>
    </w:p>
    <w:p w14:paraId="0E60F17A" w14:textId="77777777" w:rsidR="001575ED" w:rsidRPr="00B47B0E" w:rsidRDefault="001575ED" w:rsidP="001575ED">
      <w:pPr>
        <w:ind w:left="426" w:hanging="426"/>
        <w:rPr>
          <w:sz w:val="20"/>
        </w:rPr>
      </w:pPr>
      <w:r w:rsidRPr="00B47B0E">
        <w:rPr>
          <w:sz w:val="20"/>
        </w:rPr>
        <w:t xml:space="preserve">[19] Tobii AB, </w:t>
      </w:r>
      <w:r w:rsidRPr="00B47B0E">
        <w:rPr>
          <w:i/>
          <w:sz w:val="20"/>
        </w:rPr>
        <w:t>User Manual—Tobii Studio</w:t>
      </w:r>
      <w:r w:rsidRPr="00B47B0E">
        <w:rPr>
          <w:sz w:val="20"/>
        </w:rPr>
        <w:t>, ver. 3.2 Rev. A. Stockholm, Sweden, 2012.</w:t>
      </w:r>
    </w:p>
    <w:p w14:paraId="381C8CD8" w14:textId="77777777" w:rsidR="001575ED" w:rsidRPr="00B47B0E" w:rsidRDefault="001575ED" w:rsidP="001575ED">
      <w:pPr>
        <w:ind w:left="426" w:hanging="426"/>
        <w:rPr>
          <w:sz w:val="20"/>
          <w:lang w:val="pl-PL"/>
        </w:rPr>
      </w:pPr>
      <w:r w:rsidRPr="00B47B0E">
        <w:rPr>
          <w:sz w:val="20"/>
          <w:lang w:val="pl-PL"/>
        </w:rPr>
        <w:t xml:space="preserve">[20] B. Wąsikowska, “Eye tracking w badaniach marketingowych,” </w:t>
      </w:r>
      <w:r w:rsidRPr="00B47B0E">
        <w:rPr>
          <w:i/>
          <w:sz w:val="20"/>
          <w:lang w:val="pl-PL"/>
        </w:rPr>
        <w:t>Studia Informatica</w:t>
      </w:r>
      <w:r w:rsidRPr="00B47B0E">
        <w:rPr>
          <w:sz w:val="20"/>
          <w:lang w:val="pl-PL"/>
        </w:rPr>
        <w:t>, vol. 36, pp. 177–192, 2015, doi: 10.18276/si.2015.36-13.</w:t>
      </w:r>
    </w:p>
    <w:p w14:paraId="3A5404CC" w14:textId="77777777" w:rsidR="001575ED" w:rsidRPr="00B47B0E" w:rsidRDefault="001575ED" w:rsidP="001575ED">
      <w:pPr>
        <w:ind w:left="426" w:hanging="426"/>
        <w:rPr>
          <w:sz w:val="20"/>
        </w:rPr>
      </w:pPr>
      <w:r w:rsidRPr="00B47B0E">
        <w:rPr>
          <w:sz w:val="20"/>
        </w:rPr>
        <w:t xml:space="preserve">[21] K. Rayner, “Eye movements in reading and information processing,” </w:t>
      </w:r>
      <w:r w:rsidRPr="00B47B0E">
        <w:rPr>
          <w:i/>
          <w:sz w:val="20"/>
        </w:rPr>
        <w:t>Psychological Bulletin</w:t>
      </w:r>
      <w:r w:rsidRPr="00B47B0E">
        <w:rPr>
          <w:sz w:val="20"/>
        </w:rPr>
        <w:t xml:space="preserve">, vol. 85, pp. 618–660, 1978, </w:t>
      </w:r>
      <w:proofErr w:type="spellStart"/>
      <w:r w:rsidRPr="00B47B0E">
        <w:rPr>
          <w:sz w:val="20"/>
        </w:rPr>
        <w:t>doi</w:t>
      </w:r>
      <w:proofErr w:type="spellEnd"/>
      <w:r w:rsidRPr="00B47B0E">
        <w:rPr>
          <w:sz w:val="20"/>
        </w:rPr>
        <w:t>: 10.1037/0033-2909.85.3.618.</w:t>
      </w:r>
    </w:p>
    <w:p w14:paraId="4448E724" w14:textId="77777777" w:rsidR="001575ED" w:rsidRPr="00B47B0E" w:rsidRDefault="001575ED" w:rsidP="001575ED">
      <w:pPr>
        <w:ind w:left="426" w:hanging="426"/>
        <w:rPr>
          <w:sz w:val="20"/>
        </w:rPr>
      </w:pPr>
      <w:r w:rsidRPr="00B47B0E">
        <w:rPr>
          <w:sz w:val="20"/>
        </w:rPr>
        <w:t xml:space="preserve">[22] W. Tuszyńska-Bogucka et al., “The effects of interior design on wellness—Eye tracking analysis in determining emotional experience of architectural space,” </w:t>
      </w:r>
      <w:r w:rsidRPr="00B47B0E">
        <w:rPr>
          <w:i/>
          <w:sz w:val="20"/>
        </w:rPr>
        <w:t>Annals of Agricultural and Environmental Medicine</w:t>
      </w:r>
      <w:r w:rsidRPr="00B47B0E">
        <w:rPr>
          <w:sz w:val="20"/>
        </w:rPr>
        <w:t xml:space="preserve">, vol. 27, no. 1, pp. 113–122, 2020, </w:t>
      </w:r>
      <w:proofErr w:type="spellStart"/>
      <w:r w:rsidRPr="00B47B0E">
        <w:rPr>
          <w:sz w:val="20"/>
        </w:rPr>
        <w:t>doi</w:t>
      </w:r>
      <w:proofErr w:type="spellEnd"/>
      <w:r w:rsidRPr="00B47B0E">
        <w:rPr>
          <w:sz w:val="20"/>
        </w:rPr>
        <w:t>: 10.26444/</w:t>
      </w:r>
      <w:proofErr w:type="spellStart"/>
      <w:r w:rsidRPr="00B47B0E">
        <w:rPr>
          <w:sz w:val="20"/>
        </w:rPr>
        <w:t>aaem</w:t>
      </w:r>
      <w:proofErr w:type="spellEnd"/>
      <w:r w:rsidRPr="00B47B0E">
        <w:rPr>
          <w:sz w:val="20"/>
        </w:rPr>
        <w:t>/106233.</w:t>
      </w:r>
    </w:p>
    <w:p w14:paraId="3BD83289" w14:textId="77777777" w:rsidR="001575ED" w:rsidRPr="00B47B0E" w:rsidRDefault="001575ED" w:rsidP="001575ED">
      <w:pPr>
        <w:ind w:left="426" w:hanging="426"/>
        <w:rPr>
          <w:sz w:val="20"/>
        </w:rPr>
      </w:pPr>
      <w:r w:rsidRPr="00B47B0E">
        <w:rPr>
          <w:sz w:val="20"/>
        </w:rPr>
        <w:t xml:space="preserve">[23] W. </w:t>
      </w:r>
      <w:proofErr w:type="spellStart"/>
      <w:r w:rsidRPr="00B47B0E">
        <w:rPr>
          <w:sz w:val="20"/>
        </w:rPr>
        <w:t>Einhäuser</w:t>
      </w:r>
      <w:proofErr w:type="spellEnd"/>
      <w:r w:rsidRPr="00B47B0E">
        <w:rPr>
          <w:sz w:val="20"/>
        </w:rPr>
        <w:t xml:space="preserve">, C. Atzert, and A. Nuthmann, “Fixation durations in natural scene viewing are guided by peripheral scene content,” </w:t>
      </w:r>
      <w:r w:rsidRPr="00B47B0E">
        <w:rPr>
          <w:i/>
          <w:sz w:val="20"/>
        </w:rPr>
        <w:t>Journal of Vision</w:t>
      </w:r>
      <w:r w:rsidRPr="00B47B0E">
        <w:rPr>
          <w:sz w:val="20"/>
        </w:rPr>
        <w:t xml:space="preserve">, vol. 20, no. 4, pp. 1–15, 2020, </w:t>
      </w:r>
      <w:proofErr w:type="spellStart"/>
      <w:r w:rsidRPr="00B47B0E">
        <w:rPr>
          <w:sz w:val="20"/>
        </w:rPr>
        <w:t>doi</w:t>
      </w:r>
      <w:proofErr w:type="spellEnd"/>
      <w:r w:rsidRPr="00B47B0E">
        <w:rPr>
          <w:sz w:val="20"/>
        </w:rPr>
        <w:t>: 10.1167/jov.20.4.15.</w:t>
      </w:r>
    </w:p>
    <w:p w14:paraId="70177F2B" w14:textId="77777777" w:rsidR="001575ED" w:rsidRPr="00B47B0E" w:rsidRDefault="001575ED" w:rsidP="001575ED">
      <w:pPr>
        <w:ind w:left="426" w:hanging="426"/>
        <w:rPr>
          <w:sz w:val="20"/>
        </w:rPr>
      </w:pPr>
      <w:r w:rsidRPr="00B47B0E">
        <w:rPr>
          <w:sz w:val="20"/>
        </w:rPr>
        <w:t xml:space="preserve">[24] K. Panetta et al., “Software architecture for automating cognitive science eye-tracking data analysis and object annotation,” </w:t>
      </w:r>
      <w:r w:rsidRPr="00B47B0E">
        <w:rPr>
          <w:i/>
          <w:sz w:val="20"/>
        </w:rPr>
        <w:t>IEEE Transactions on Human-Machine Systems</w:t>
      </w:r>
      <w:r w:rsidRPr="00B47B0E">
        <w:rPr>
          <w:sz w:val="20"/>
        </w:rPr>
        <w:t xml:space="preserve">, vol. 49, no. 3, pp. 268–277, 2019, </w:t>
      </w:r>
      <w:proofErr w:type="spellStart"/>
      <w:r w:rsidRPr="00B47B0E">
        <w:rPr>
          <w:sz w:val="20"/>
        </w:rPr>
        <w:t>doi</w:t>
      </w:r>
      <w:proofErr w:type="spellEnd"/>
      <w:r w:rsidRPr="00B47B0E">
        <w:rPr>
          <w:sz w:val="20"/>
        </w:rPr>
        <w:t>: 10.1109/THMS.2019.2892919.</w:t>
      </w:r>
    </w:p>
    <w:p w14:paraId="400686D2" w14:textId="77777777" w:rsidR="00BB6AD1" w:rsidRPr="00AE444B" w:rsidRDefault="00BB6AD1" w:rsidP="00074C1C">
      <w:pPr>
        <w:rPr>
          <w:bCs/>
          <w:sz w:val="18"/>
          <w:szCs w:val="18"/>
        </w:rPr>
      </w:pPr>
      <w:r w:rsidRPr="00AE444B">
        <w:rPr>
          <w:bCs/>
          <w:sz w:val="18"/>
          <w:szCs w:val="18"/>
        </w:rPr>
        <w:t xml:space="preserve">  </w:t>
      </w:r>
    </w:p>
    <w:p w14:paraId="556F01ED" w14:textId="77777777" w:rsidR="00BB6AD1" w:rsidRPr="00AE444B" w:rsidRDefault="00BB6AD1" w:rsidP="00074C1C">
      <w:pPr>
        <w:tabs>
          <w:tab w:val="left" w:pos="567"/>
        </w:tabs>
        <w:rPr>
          <w:i/>
          <w:iCs/>
          <w:sz w:val="16"/>
          <w:szCs w:val="16"/>
        </w:rPr>
      </w:pPr>
      <w:r w:rsidRPr="00AE444B">
        <w:rPr>
          <w:i/>
          <w:iCs/>
          <w:sz w:val="16"/>
          <w:szCs w:val="16"/>
        </w:rPr>
        <w:t>______________________________________</w:t>
      </w:r>
    </w:p>
    <w:p w14:paraId="1EA9C08F" w14:textId="77777777" w:rsidR="00BB6AD1" w:rsidRPr="00AE444B" w:rsidRDefault="00BB6AD1" w:rsidP="00074C1C">
      <w:pPr>
        <w:tabs>
          <w:tab w:val="left" w:pos="567"/>
        </w:tabs>
        <w:rPr>
          <w:i/>
          <w:iCs/>
          <w:sz w:val="16"/>
          <w:szCs w:val="16"/>
        </w:rPr>
      </w:pPr>
    </w:p>
    <w:p w14:paraId="714CF128" w14:textId="77777777" w:rsidR="00BB6AD1" w:rsidRPr="00AE444B" w:rsidRDefault="00BB6AD1" w:rsidP="00074C1C">
      <w:pPr>
        <w:tabs>
          <w:tab w:val="left" w:pos="567"/>
        </w:tabs>
        <w:rPr>
          <w:i/>
          <w:iCs/>
          <w:sz w:val="16"/>
          <w:szCs w:val="16"/>
        </w:rPr>
      </w:pPr>
      <w:r w:rsidRPr="00AE444B">
        <w:rPr>
          <w:i/>
          <w:iCs/>
          <w:sz w:val="16"/>
          <w:szCs w:val="16"/>
        </w:rPr>
        <w:t xml:space="preserve">Received: </w:t>
      </w:r>
      <w:proofErr w:type="gramStart"/>
      <w:r w:rsidRPr="00036C3E">
        <w:rPr>
          <w:i/>
          <w:iCs/>
          <w:color w:val="FF0000"/>
          <w:sz w:val="16"/>
          <w:szCs w:val="16"/>
        </w:rPr>
        <w:t xml:space="preserve">March  </w:t>
      </w:r>
      <w:r w:rsidR="00450A59" w:rsidRPr="00036C3E">
        <w:rPr>
          <w:i/>
          <w:iCs/>
          <w:color w:val="FF0000"/>
          <w:sz w:val="16"/>
          <w:szCs w:val="16"/>
        </w:rPr>
        <w:t>27</w:t>
      </w:r>
      <w:proofErr w:type="gramEnd"/>
      <w:r w:rsidRPr="00036C3E">
        <w:rPr>
          <w:i/>
          <w:iCs/>
          <w:color w:val="FF0000"/>
          <w:sz w:val="16"/>
          <w:szCs w:val="16"/>
        </w:rPr>
        <w:t>, 2025</w:t>
      </w:r>
    </w:p>
    <w:p w14:paraId="2FCC891D" w14:textId="77777777" w:rsidR="00BB6AD1" w:rsidRPr="00AE444B" w:rsidRDefault="00BB6AD1" w:rsidP="00074C1C">
      <w:pPr>
        <w:tabs>
          <w:tab w:val="left" w:pos="567"/>
        </w:tabs>
        <w:rPr>
          <w:sz w:val="16"/>
          <w:szCs w:val="16"/>
        </w:rPr>
      </w:pPr>
      <w:r w:rsidRPr="00AE444B">
        <w:rPr>
          <w:i/>
          <w:iCs/>
          <w:sz w:val="16"/>
          <w:szCs w:val="16"/>
        </w:rPr>
        <w:t xml:space="preserve">Accepted: </w:t>
      </w:r>
      <w:r w:rsidR="00450A59" w:rsidRPr="00036C3E">
        <w:rPr>
          <w:i/>
          <w:iCs/>
          <w:color w:val="FF0000"/>
          <w:sz w:val="16"/>
          <w:szCs w:val="16"/>
        </w:rPr>
        <w:t>October</w:t>
      </w:r>
      <w:r w:rsidRPr="00036C3E">
        <w:rPr>
          <w:i/>
          <w:iCs/>
          <w:color w:val="FF0000"/>
          <w:sz w:val="16"/>
          <w:szCs w:val="16"/>
        </w:rPr>
        <w:t xml:space="preserve"> </w:t>
      </w:r>
      <w:r w:rsidR="00450A59" w:rsidRPr="00036C3E">
        <w:rPr>
          <w:i/>
          <w:iCs/>
          <w:color w:val="FF0000"/>
          <w:sz w:val="16"/>
          <w:szCs w:val="16"/>
        </w:rPr>
        <w:t>3</w:t>
      </w:r>
      <w:r w:rsidRPr="00036C3E">
        <w:rPr>
          <w:i/>
          <w:iCs/>
          <w:color w:val="FF0000"/>
          <w:sz w:val="16"/>
          <w:szCs w:val="16"/>
        </w:rPr>
        <w:t>0, 2025</w:t>
      </w:r>
    </w:p>
    <w:p w14:paraId="54B4E17F" w14:textId="77777777" w:rsidR="00786E96" w:rsidRPr="00AE444B" w:rsidRDefault="00786E96" w:rsidP="00074C1C"/>
    <w:sectPr w:rsidR="00786E96" w:rsidRPr="00AE444B" w:rsidSect="00450A59">
      <w:headerReference w:type="even" r:id="rId10"/>
      <w:headerReference w:type="default" r:id="rId11"/>
      <w:footerReference w:type="even" r:id="rId12"/>
      <w:footerReference w:type="default" r:id="rId13"/>
      <w:headerReference w:type="first" r:id="rId14"/>
      <w:pgSz w:w="9978" w:h="14173"/>
      <w:pgMar w:top="1134" w:right="1134" w:bottom="1134" w:left="1134" w:header="709" w:footer="709" w:gutter="0"/>
      <w:pgNumType w:start="16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4D7E" w14:textId="77777777" w:rsidR="005009E0" w:rsidRDefault="005009E0">
      <w:r>
        <w:separator/>
      </w:r>
    </w:p>
  </w:endnote>
  <w:endnote w:type="continuationSeparator" w:id="0">
    <w:p w14:paraId="07EE14D2" w14:textId="77777777" w:rsidR="005009E0" w:rsidRDefault="005009E0">
      <w:r>
        <w:continuationSeparator/>
      </w:r>
    </w:p>
  </w:endnote>
  <w:endnote w:type="continuationNotice" w:id="1">
    <w:p w14:paraId="75CA8708" w14:textId="77777777" w:rsidR="005009E0" w:rsidRDefault="00500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3EFF" w:usb1="D200FDFF" w:usb2="00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Univers 45 Light">
    <w:panose1 w:val="00000000000000000000"/>
    <w:charset w:val="00"/>
    <w:family w:val="swiss"/>
    <w:notTrueType/>
    <w:pitch w:val="default"/>
    <w:sig w:usb0="00000003" w:usb1="00000000" w:usb2="00000000" w:usb3="00000000" w:csb0="00000001" w:csb1="00000000"/>
  </w:font>
  <w:font w:name="MS ??">
    <w:altName w:val="MS Gothic"/>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font>
  <w:font w:name="Lohit Hindi">
    <w:altName w:val="MS Mincho"/>
    <w:panose1 w:val="00000000000000000000"/>
    <w:charset w:val="80"/>
    <w:family w:val="auto"/>
    <w:notTrueType/>
    <w:pitch w:val="variable"/>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3AFF" w:usb1="C0007843" w:usb2="00000009" w:usb3="00000000" w:csb0="000001FF" w:csb1="00000000"/>
  </w:font>
  <w:font w:name="方正书宋繁体">
    <w:altName w:val="SimSun"/>
    <w:panose1 w:val="00000000000000000000"/>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Nimbus Sans L">
    <w:altName w:val="MS Mincho"/>
    <w:panose1 w:val="00000000000000000000"/>
    <w:charset w:val="80"/>
    <w:family w:val="auto"/>
    <w:notTrueType/>
    <w:pitch w:val="variable"/>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legreya Sans">
    <w:altName w:val="Arial"/>
    <w:panose1 w:val="00000000000000000000"/>
    <w:charset w:val="00"/>
    <w:family w:val="swiss"/>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Lt BT">
    <w:panose1 w:val="00000000000000000000"/>
    <w:charset w:val="B1"/>
    <w:family w:val="swiss"/>
    <w:notTrueType/>
    <w:pitch w:val="variable"/>
    <w:sig w:usb0="80000867" w:usb1="00000000" w:usb2="00000000" w:usb3="00000000" w:csb0="000001FB" w:csb1="00000000"/>
  </w:font>
  <w:font w:name="Serifa BT">
    <w:altName w:val="Cambria"/>
    <w:panose1 w:val="00000000000000000000"/>
    <w:charset w:val="00"/>
    <w:family w:val="roman"/>
    <w:notTrueType/>
    <w:pitch w:val="variable"/>
    <w:sig w:usb0="00000003" w:usb1="00000000" w:usb2="00000000" w:usb3="00000000" w:csb0="00000001" w:csb1="00000000"/>
  </w:font>
  <w:font w:name="USALight">
    <w:panose1 w:val="00000000000000000000"/>
    <w:charset w:val="00"/>
    <w:family w:val="auto"/>
    <w:notTrueType/>
    <w:pitch w:val="variable"/>
    <w:sig w:usb0="00000003" w:usb1="00000000" w:usb2="00000000" w:usb3="00000000" w:csb0="00000001" w:csb1="00000000"/>
  </w:font>
  <w:font w:name="Vogue">
    <w:altName w:val="Century 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Md BT">
    <w:panose1 w:val="020B0602020204020303"/>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GarryMondrian8">
    <w:altName w:val="Courier New"/>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2D2A" w14:textId="77777777" w:rsidR="0027455C" w:rsidRDefault="00D1496C" w:rsidP="00322F6A">
    <w:pPr>
      <w:pStyle w:val="Footer"/>
      <w:ind w:right="360"/>
      <w:rPr>
        <w:sz w:val="16"/>
        <w:szCs w:val="16"/>
      </w:rPr>
    </w:pPr>
    <w:r>
      <w:rPr>
        <w:noProof/>
      </w:rPr>
      <w:pict w14:anchorId="077F7244">
        <v:shapetype id="_x0000_t202" coordsize="21600,21600" o:spt="202" path="m,l,21600r21600,l21600,xe">
          <v:stroke joinstyle="miter"/>
          <v:path gradientshapeok="t" o:connecttype="rect"/>
        </v:shapetype>
        <v:shape id="Text Box 25" o:spid="_x0000_s1026" type="#_x0000_t202" style="position:absolute;left:0;text-align:left;margin-left:56.75pt;margin-top:8.95pt;width:21.95pt;height:9.15pt;z-index: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" stroked="f">
          <v:fill opacity="0"/>
          <v:textbox style="mso-next-textbox:#Text Box 25" inset="0,0,0,0">
            <w:txbxContent>
              <w:p w14:paraId="5A87D538" w14:textId="77777777" w:rsidR="0027455C" w:rsidRDefault="0027455C">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342175">
                  <w:rPr>
                    <w:rStyle w:val="PageNumber"/>
                    <w:noProof/>
                    <w:sz w:val="16"/>
                    <w:szCs w:val="16"/>
                  </w:rPr>
                  <w:t>1648</w:t>
                </w:r>
                <w:r>
                  <w:rPr>
                    <w:rStyle w:val="PageNumber"/>
                    <w:sz w:val="16"/>
                    <w:szCs w:val="16"/>
                  </w:rPr>
                  <w:fldChar w:fldCharType="end"/>
                </w:r>
              </w:p>
            </w:txbxContent>
          </v:textbox>
          <w10:wrap type="square" side="largest" anchorx="page"/>
        </v:shape>
      </w:pict>
    </w:r>
  </w:p>
  <w:p w14:paraId="40BA757B" w14:textId="77777777" w:rsidR="0027455C" w:rsidRPr="00FA62E4" w:rsidRDefault="0027455C" w:rsidP="008C183F">
    <w:pPr>
      <w:pStyle w:val="Footer"/>
      <w:ind w:right="-29" w:firstLine="360"/>
      <w:jc w:val="right"/>
      <w:rPr>
        <w:lang w:val="fr-FR"/>
      </w:rPr>
    </w:pPr>
    <w:r w:rsidRPr="00FA62E4">
      <w:rPr>
        <w:sz w:val="16"/>
        <w:szCs w:val="16"/>
        <w:lang w:val="fr-FR"/>
      </w:rPr>
      <w:t xml:space="preserve">INT J CONSERV SCI </w:t>
    </w:r>
    <w:r w:rsidR="00942E14">
      <w:rPr>
        <w:sz w:val="16"/>
        <w:szCs w:val="16"/>
        <w:lang w:val="fr-FR"/>
      </w:rPr>
      <w:t>16</w:t>
    </w:r>
    <w:r w:rsidRPr="00FA62E4">
      <w:rPr>
        <w:sz w:val="16"/>
        <w:szCs w:val="16"/>
        <w:lang w:val="fr-FR"/>
      </w:rPr>
      <w:t xml:space="preserve">, </w:t>
    </w:r>
    <w:r w:rsidR="00942E14">
      <w:rPr>
        <w:sz w:val="16"/>
        <w:szCs w:val="16"/>
        <w:lang w:val="fr-FR"/>
      </w:rPr>
      <w:t>4</w:t>
    </w:r>
    <w:r w:rsidRPr="00FA62E4">
      <w:rPr>
        <w:sz w:val="16"/>
        <w:szCs w:val="16"/>
        <w:lang w:val="fr-FR"/>
      </w:rPr>
      <w:t xml:space="preserve">, </w:t>
    </w:r>
    <w:proofErr w:type="gramStart"/>
    <w:r w:rsidRPr="00FA62E4">
      <w:rPr>
        <w:sz w:val="16"/>
        <w:szCs w:val="16"/>
        <w:lang w:val="fr-FR"/>
      </w:rPr>
      <w:t>20</w:t>
    </w:r>
    <w:r>
      <w:rPr>
        <w:sz w:val="16"/>
        <w:szCs w:val="16"/>
        <w:lang w:val="fr-FR"/>
      </w:rPr>
      <w:t>2</w:t>
    </w:r>
    <w:r w:rsidR="00942E14">
      <w:rPr>
        <w:sz w:val="16"/>
        <w:szCs w:val="16"/>
        <w:lang w:val="fr-FR"/>
      </w:rPr>
      <w:t>5</w:t>
    </w:r>
    <w:r w:rsidRPr="00FA62E4">
      <w:rPr>
        <w:sz w:val="16"/>
        <w:szCs w:val="16"/>
        <w:lang w:val="fr-FR"/>
      </w:rPr>
      <w:t>:</w:t>
    </w:r>
    <w:proofErr w:type="gramEnd"/>
    <w:r>
      <w:rPr>
        <w:sz w:val="16"/>
        <w:szCs w:val="16"/>
        <w:lang w:val="fr-FR"/>
      </w:rPr>
      <w:t xml:space="preserve"> </w:t>
    </w:r>
    <w:r w:rsidR="00450A59">
      <w:rPr>
        <w:sz w:val="16"/>
        <w:szCs w:val="16"/>
        <w:lang w:val="fr-FR"/>
      </w:rPr>
      <w:t>1627-1648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7213" w14:textId="77777777" w:rsidR="0027455C" w:rsidRDefault="00450A59" w:rsidP="00B876E7">
    <w:pPr>
      <w:pStyle w:val="Footer"/>
      <w:ind w:right="360" w:firstLine="360"/>
      <w:rPr>
        <w:sz w:val="16"/>
        <w:szCs w:val="16"/>
      </w:rPr>
    </w:pPr>
    <w:r>
      <w:rPr>
        <w:noProof/>
      </w:rPr>
      <w:pict w14:anchorId="3F4F4410">
        <v:shapetype id="_x0000_t202" coordsize="21600,21600" o:spt="202" path="m,l,21600r21600,l21600,xe">
          <v:stroke joinstyle="miter"/>
          <v:path gradientshapeok="t" o:connecttype="rect"/>
        </v:shapetype>
        <v:shape id="Text Box 23" o:spid="_x0000_s1025" type="#_x0000_t202" style="position:absolute;left:0;text-align:left;margin-left:425.3pt;margin-top:9.5pt;width:18.55pt;height:9.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" stroked="f">
          <v:fill opacity="0"/>
          <v:textbox inset="0,0,0,0">
            <w:txbxContent>
              <w:p w14:paraId="644D988F" w14:textId="77777777" w:rsidR="0027455C" w:rsidRDefault="0027455C">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342175">
                  <w:rPr>
                    <w:rStyle w:val="PageNumber"/>
                    <w:noProof/>
                    <w:sz w:val="16"/>
                    <w:szCs w:val="16"/>
                  </w:rPr>
                  <w:t>164</w:t>
                </w:r>
                <w:r w:rsidR="00342175">
                  <w:rPr>
                    <w:rStyle w:val="PageNumber"/>
                    <w:noProof/>
                    <w:sz w:val="16"/>
                    <w:szCs w:val="16"/>
                  </w:rPr>
                  <w:t>9</w:t>
                </w:r>
                <w:r>
                  <w:rPr>
                    <w:rStyle w:val="PageNumber"/>
                    <w:sz w:val="16"/>
                    <w:szCs w:val="16"/>
                  </w:rPr>
                  <w:fldChar w:fldCharType="end"/>
                </w:r>
              </w:p>
            </w:txbxContent>
          </v:textbox>
          <w10:wrap type="square" side="largest" anchorx="page"/>
        </v:shape>
      </w:pict>
    </w:r>
  </w:p>
  <w:p w14:paraId="6BA832C5" w14:textId="77777777" w:rsidR="0027455C" w:rsidRDefault="0027455C">
    <w:pPr>
      <w:pStyle w:val="Footer"/>
      <w:ind w:right="360"/>
    </w:pPr>
    <w:r>
      <w:rPr>
        <w:sz w:val="16"/>
        <w:szCs w:val="16"/>
      </w:rPr>
      <w:t>http://www.ijcs.ro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3575" w14:textId="77777777" w:rsidR="005009E0" w:rsidRDefault="005009E0">
      <w:r>
        <w:separator/>
      </w:r>
    </w:p>
  </w:footnote>
  <w:footnote w:type="continuationSeparator" w:id="0">
    <w:p w14:paraId="752FB5FF" w14:textId="77777777" w:rsidR="005009E0" w:rsidRDefault="005009E0">
      <w:r>
        <w:continuationSeparator/>
      </w:r>
    </w:p>
  </w:footnote>
  <w:footnote w:type="continuationNotice" w:id="1">
    <w:p w14:paraId="59470E71" w14:textId="77777777" w:rsidR="005009E0" w:rsidRDefault="005009E0"/>
  </w:footnote>
  <w:footnote w:id="2">
    <w:p w14:paraId="62796720" w14:textId="77777777" w:rsidR="0027455C" w:rsidRDefault="0027455C" w:rsidP="00BB6AD1">
      <w:pPr>
        <w:pStyle w:val="FootnoteText"/>
        <w:tabs>
          <w:tab w:val="left" w:pos="142"/>
        </w:tabs>
        <w:rPr>
          <w:sz w:val="16"/>
          <w:szCs w:val="16"/>
          <w:lang w:val="ro-RO"/>
        </w:rPr>
      </w:pPr>
      <w:r>
        <w:rPr>
          <w:rStyle w:val="Znakiprzypiswdolnych"/>
        </w:rPr>
        <w:t>*</w:t>
      </w:r>
      <w:r>
        <w:tab/>
        <w:t xml:space="preserve"> </w:t>
      </w:r>
      <w:proofErr w:type="spellStart"/>
      <w:r>
        <w:rPr>
          <w:sz w:val="16"/>
          <w:szCs w:val="16"/>
          <w:lang w:val="ro-RO"/>
        </w:rPr>
        <w:t>Corresponding</w:t>
      </w:r>
      <w:proofErr w:type="spellEnd"/>
      <w:r>
        <w:rPr>
          <w:sz w:val="16"/>
          <w:szCs w:val="16"/>
          <w:lang w:val="ro-RO"/>
        </w:rPr>
        <w:t xml:space="preserve"> </w:t>
      </w:r>
      <w:proofErr w:type="spellStart"/>
      <w:r>
        <w:rPr>
          <w:sz w:val="16"/>
          <w:szCs w:val="16"/>
          <w:lang w:val="ro-RO"/>
        </w:rPr>
        <w:t>author</w:t>
      </w:r>
      <w:proofErr w:type="spellEnd"/>
      <w:r>
        <w:rPr>
          <w:sz w:val="16"/>
          <w:szCs w:val="16"/>
          <w:lang w:val="ro-RO"/>
        </w:rPr>
        <w:t>: w.kocki@pollub.pl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FC5A" w14:textId="77777777" w:rsidR="0027455C" w:rsidRDefault="0027455C" w:rsidP="00BA0695">
    <w:pPr>
      <w:pStyle w:val="AuthorAffiliation"/>
      <w:jc w:val="left"/>
      <w:rPr>
        <w:i w:val="0"/>
        <w:iCs/>
        <w:sz w:val="16"/>
        <w:szCs w:val="16"/>
        <w:lang w:val="nb-NO"/>
      </w:rPr>
    </w:pPr>
    <w:r>
      <w:rPr>
        <w:i w:val="0"/>
        <w:iCs/>
        <w:sz w:val="16"/>
        <w:szCs w:val="16"/>
        <w:lang w:val="nb-NO"/>
      </w:rPr>
      <w:t xml:space="preserve">W. </w:t>
    </w:r>
    <w:r w:rsidR="00B333D6">
      <w:rPr>
        <w:i w:val="0"/>
        <w:iCs/>
        <w:sz w:val="16"/>
        <w:szCs w:val="16"/>
        <w:lang w:val="nb-NO"/>
      </w:rPr>
      <w:t>KOCKI and</w:t>
    </w:r>
    <w:r>
      <w:rPr>
        <w:i w:val="0"/>
        <w:iCs/>
        <w:sz w:val="16"/>
        <w:szCs w:val="16"/>
        <w:lang w:val="nb-NO"/>
      </w:rPr>
      <w:t xml:space="preserve"> M. </w:t>
    </w:r>
    <w:r w:rsidR="00B333D6">
      <w:rPr>
        <w:i w:val="0"/>
        <w:iCs/>
        <w:sz w:val="16"/>
        <w:szCs w:val="16"/>
        <w:lang w:val="nb-NO"/>
      </w:rPr>
      <w:t>DZIEŃKOWSKI</w:t>
    </w:r>
  </w:p>
  <w:p w14:paraId="7214BEF1" w14:textId="77777777" w:rsidR="0027455C" w:rsidRPr="00C53563" w:rsidRDefault="00D1496C" w:rsidP="00C53563">
    <w:pPr>
      <w:pStyle w:val="AuthorAffiliation"/>
      <w:jc w:val="left"/>
      <w:rPr>
        <w:sz w:val="16"/>
        <w:szCs w:val="16"/>
        <w:lang w:val="en-GB" w:eastAsia="it-IT"/>
      </w:rPr>
    </w:pPr>
    <w:r>
      <w:rPr>
        <w:noProof/>
      </w:rPr>
      <w:pict w14:anchorId="2E12BD08">
        <v:line id="Straight Connector 29" o:spid="_x0000_s1028" style="position:absolute;z-index:-2;visibility:visible;mso-wrap-distance-top:-92e-5mm;mso-wrap-distance-bottom:-92e-5mm" from="0,3.05pt" to="3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" strokeweight=".26mm">
          <v:stroke joinstyle="miter" endcap="squar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10E0" w14:textId="77777777" w:rsidR="00074C1C" w:rsidRDefault="00074C1C" w:rsidP="00074C1C">
    <w:pPr>
      <w:pStyle w:val="AuthorAffiliation"/>
      <w:jc w:val="right"/>
      <w:rPr>
        <w:i w:val="0"/>
        <w:iCs/>
        <w:sz w:val="16"/>
        <w:szCs w:val="16"/>
        <w:lang w:val="nb-NO"/>
      </w:rPr>
    </w:pPr>
    <w:r w:rsidRPr="00074C1C">
      <w:rPr>
        <w:i w:val="0"/>
        <w:iCs/>
        <w:sz w:val="16"/>
        <w:szCs w:val="16"/>
        <w:lang w:val="nb-NO"/>
      </w:rPr>
      <w:t>EYE TRACKING ANALYSIS OF CHURCH INTERIORS CREATED USING ARTIFICIAL INTELLIGENCE</w:t>
    </w:r>
  </w:p>
  <w:p w14:paraId="680A1573" w14:textId="77777777" w:rsidR="0027455C" w:rsidRPr="00074C1C" w:rsidRDefault="00D1496C" w:rsidP="00074C1C">
    <w:pPr>
      <w:pStyle w:val="AuthorAffiliation"/>
      <w:jc w:val="right"/>
      <w:rPr>
        <w:sz w:val="16"/>
        <w:szCs w:val="16"/>
        <w:lang w:val="en-GB" w:eastAsia="it-IT"/>
      </w:rPr>
    </w:pPr>
    <w:r>
      <w:rPr>
        <w:noProof/>
      </w:rPr>
      <w:pict w14:anchorId="1FEAA317">
        <v:line id="Straight Connector 27" o:spid="_x0000_s1027" style="position:absolute;left:0;text-align:left;z-index:-1;visibility:visible;mso-wrap-distance-top:-92e-5mm;mso-wrap-distance-bottom:-92e-5mm" from="0,3.05pt" to="3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" strokeweight=".26mm">
          <v:stroke joinstyle="miter" endcap="squar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FFE9" w14:textId="77777777" w:rsidR="007B0783" w:rsidRDefault="007B0783" w:rsidP="007B0783"/>
  <w:tbl>
    <w:tblPr>
      <w:tblW w:w="0" w:type="auto"/>
      <w:jc w:val="center"/>
      <w:tblLayout w:type="fixed"/>
      <w:tblLook w:val="0000" w:firstRow="0" w:lastRow="0" w:firstColumn="0" w:lastColumn="0" w:noHBand="0" w:noVBand="0"/>
    </w:tblPr>
    <w:tblGrid>
      <w:gridCol w:w="1314"/>
      <w:gridCol w:w="4320"/>
      <w:gridCol w:w="1464"/>
    </w:tblGrid>
    <w:tr w:rsidR="007B0783" w14:paraId="644C783C" w14:textId="77777777">
      <w:trPr>
        <w:trHeight w:val="1162"/>
        <w:jc w:val="center"/>
      </w:trPr>
      <w:tc>
        <w:tcPr>
          <w:tcW w:w="1314" w:type="dxa"/>
          <w:tcBorders>
            <w:bottom w:val="single" w:sz="4" w:space="0" w:color="000000"/>
          </w:tcBorders>
          <w:vAlign w:val="bottom"/>
        </w:tcPr>
        <w:p w14:paraId="292856ED" w14:textId="77777777" w:rsidR="007B0783" w:rsidRDefault="00D1496C" w:rsidP="007B0783">
          <w:pPr>
            <w:snapToGrid w:val="0"/>
            <w:spacing w:after="40"/>
            <w:ind w:right="-108"/>
            <w:jc w:val="center"/>
            <w:rPr>
              <w:sz w:val="16"/>
              <w:szCs w:val="16"/>
            </w:rPr>
          </w:pPr>
          <w:r w:rsidRPr="007B0783">
            <w:rPr>
              <w:b/>
              <w:noProof/>
              <w:sz w:val="16"/>
              <w:szCs w:val="16"/>
              <w:lang w:eastAsia="en-US"/>
            </w:rPr>
            <w:pict w14:anchorId="5EF2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A black and white logo&#10;&#10;AI-generated content may be incorrect." style="width:48.75pt;height:38.25pt;visibility:visible" filled="t">
                <v:imagedata r:id="rId1" o:title="A black and white logo&#10;&#10;AI-generated content may be incorrect"/>
              </v:shape>
            </w:pict>
          </w:r>
        </w:p>
        <w:p w14:paraId="0B9B8E4E" w14:textId="77777777" w:rsidR="007B0783" w:rsidRDefault="007B0783" w:rsidP="007B0783">
          <w:pPr>
            <w:spacing w:after="100"/>
            <w:ind w:right="-108"/>
            <w:jc w:val="center"/>
            <w:rPr>
              <w:rFonts w:ascii="Garamond" w:hAnsi="Garamond" w:cs="Garamond"/>
              <w:b/>
              <w:bCs/>
              <w:sz w:val="28"/>
              <w:szCs w:val="28"/>
            </w:rPr>
          </w:pPr>
          <w:r>
            <w:rPr>
              <w:sz w:val="16"/>
              <w:szCs w:val="16"/>
            </w:rPr>
            <w:t>ISSN: 2067-533X</w:t>
          </w:r>
        </w:p>
      </w:tc>
      <w:tc>
        <w:tcPr>
          <w:tcW w:w="4320" w:type="dxa"/>
          <w:tcBorders>
            <w:bottom w:val="single" w:sz="4" w:space="0" w:color="000000"/>
          </w:tcBorders>
          <w:vAlign w:val="bottom"/>
        </w:tcPr>
        <w:p w14:paraId="69AEEF65" w14:textId="77777777" w:rsidR="007B0783" w:rsidRDefault="007B0783" w:rsidP="007B0783">
          <w:pPr>
            <w:ind w:left="-108" w:right="-102"/>
            <w:jc w:val="center"/>
            <w:rPr>
              <w:rFonts w:ascii="Garamond" w:hAnsi="Garamond" w:cs="Garamond"/>
              <w:b/>
              <w:bCs/>
              <w:sz w:val="12"/>
              <w:szCs w:val="12"/>
            </w:rPr>
          </w:pPr>
          <w:r>
            <w:rPr>
              <w:rFonts w:ascii="Garamond" w:hAnsi="Garamond" w:cs="Garamond"/>
              <w:b/>
              <w:bCs/>
              <w:sz w:val="28"/>
              <w:szCs w:val="28"/>
            </w:rPr>
            <w:t>INTERNATIONAL JOURNAL</w:t>
          </w:r>
        </w:p>
        <w:p w14:paraId="7722E435" w14:textId="77777777" w:rsidR="007B0783" w:rsidRDefault="007B0783" w:rsidP="007B0783">
          <w:pPr>
            <w:ind w:left="-108" w:right="-102"/>
            <w:jc w:val="center"/>
            <w:rPr>
              <w:rFonts w:ascii="Garamond" w:hAnsi="Garamond" w:cs="Garamond"/>
              <w:b/>
              <w:bCs/>
              <w:sz w:val="28"/>
              <w:szCs w:val="28"/>
            </w:rPr>
          </w:pPr>
          <w:r>
            <w:rPr>
              <w:rFonts w:ascii="Garamond" w:hAnsi="Garamond" w:cs="Garamond"/>
              <w:b/>
              <w:bCs/>
              <w:sz w:val="12"/>
              <w:szCs w:val="12"/>
            </w:rPr>
            <w:t>OF</w:t>
          </w:r>
        </w:p>
        <w:p w14:paraId="1099C263" w14:textId="77777777" w:rsidR="007B0783" w:rsidRDefault="007B0783" w:rsidP="007B0783">
          <w:pPr>
            <w:spacing w:after="60"/>
            <w:ind w:left="-108" w:right="-103"/>
            <w:jc w:val="center"/>
            <w:rPr>
              <w:sz w:val="16"/>
              <w:szCs w:val="16"/>
            </w:rPr>
          </w:pPr>
          <w:r>
            <w:rPr>
              <w:rFonts w:ascii="Garamond" w:hAnsi="Garamond" w:cs="Garamond"/>
              <w:b/>
              <w:bCs/>
              <w:sz w:val="28"/>
              <w:szCs w:val="28"/>
            </w:rPr>
            <w:t>CONSERVATION SCIENCE</w:t>
          </w:r>
        </w:p>
        <w:p w14:paraId="75C310A0" w14:textId="77777777" w:rsidR="007B0783" w:rsidRPr="00396338" w:rsidRDefault="007B0783" w:rsidP="007B0783">
          <w:pPr>
            <w:spacing w:after="100"/>
            <w:ind w:left="-108"/>
            <w:jc w:val="center"/>
            <w:rPr>
              <w:lang w:val="en-GB"/>
            </w:rPr>
          </w:pPr>
          <w:bookmarkStart w:id="0" w:name="_Hlk199806087"/>
          <w:r>
            <w:rPr>
              <w:sz w:val="16"/>
              <w:szCs w:val="16"/>
            </w:rPr>
            <w:t xml:space="preserve">Volume 16, Issue 4, 2025: </w:t>
          </w:r>
          <w:bookmarkEnd w:id="0"/>
          <w:r w:rsidR="00450A59">
            <w:rPr>
              <w:sz w:val="16"/>
              <w:szCs w:val="16"/>
              <w:lang w:val="fr-FR"/>
            </w:rPr>
            <w:t>1627-1648</w:t>
          </w:r>
        </w:p>
      </w:tc>
      <w:tc>
        <w:tcPr>
          <w:tcW w:w="1464" w:type="dxa"/>
          <w:tcBorders>
            <w:bottom w:val="single" w:sz="4" w:space="0" w:color="000000"/>
          </w:tcBorders>
          <w:vAlign w:val="bottom"/>
        </w:tcPr>
        <w:p w14:paraId="5761C0F6" w14:textId="77777777" w:rsidR="007B0783" w:rsidRDefault="00D1496C" w:rsidP="007B0783">
          <w:pPr>
            <w:rPr>
              <w:color w:val="000000"/>
              <w:sz w:val="16"/>
              <w:szCs w:val="16"/>
            </w:rPr>
          </w:pPr>
          <w:r w:rsidRPr="007B0783">
            <w:rPr>
              <w:b/>
              <w:noProof/>
              <w:sz w:val="16"/>
              <w:szCs w:val="16"/>
              <w:lang w:eastAsia="en-US"/>
            </w:rPr>
            <w:pict w14:anchorId="2B010DC1">
              <v:shape id="Picture 5" o:spid="_x0000_i1026" type="#_x0000_t75" alt="A black and white logo&#10;&#10;AI-generated content may be incorrect." style="width:56.25pt;height:39pt;visibility:visible">
                <v:imagedata r:id="rId2" o:title="A black and white logo&#10;&#10;AI-generated content may be incorrect"/>
              </v:shape>
            </w:pict>
          </w:r>
        </w:p>
        <w:p w14:paraId="5C347A80" w14:textId="3EDFE62F" w:rsidR="007B0783" w:rsidRPr="0043350E" w:rsidRDefault="007B0783" w:rsidP="007B0783">
          <w:pPr>
            <w:spacing w:after="100"/>
            <w:ind w:left="-108"/>
            <w:jc w:val="center"/>
          </w:pPr>
          <w:hyperlink r:id="rId3" w:history="1">
            <w:r w:rsidRPr="0043350E">
              <w:rPr>
                <w:rStyle w:val="Hyperlink"/>
                <w:color w:val="auto"/>
                <w:sz w:val="16"/>
                <w:szCs w:val="16"/>
                <w:lang w:val="it-IT"/>
              </w:rPr>
              <w:t>www.ijcs.ro</w:t>
            </w:r>
          </w:hyperlink>
        </w:p>
      </w:tc>
    </w:tr>
  </w:tbl>
  <w:p w14:paraId="64AD79AD" w14:textId="77777777" w:rsidR="0027455C" w:rsidRPr="007B0783" w:rsidRDefault="007B0783" w:rsidP="007B0783">
    <w:pPr>
      <w:pStyle w:val="Header"/>
      <w:jc w:val="center"/>
      <w:rPr>
        <w:sz w:val="16"/>
        <w:szCs w:val="16"/>
        <w:lang w:val="en-GB"/>
      </w:rPr>
    </w:pPr>
    <w:r w:rsidRPr="00D529B4">
      <w:rPr>
        <w:sz w:val="16"/>
        <w:szCs w:val="16"/>
      </w:rPr>
      <w:t>DOI: 10</w:t>
    </w:r>
    <w:r>
      <w:rPr>
        <w:sz w:val="16"/>
        <w:szCs w:val="16"/>
      </w:rPr>
      <w:t xml:space="preserve">. </w:t>
    </w:r>
    <w:r w:rsidRPr="00D529B4">
      <w:rPr>
        <w:sz w:val="16"/>
        <w:szCs w:val="16"/>
      </w:rPr>
      <w:t>36868/IJCS</w:t>
    </w:r>
    <w:r>
      <w:rPr>
        <w:sz w:val="16"/>
        <w:szCs w:val="16"/>
      </w:rPr>
      <w:t>.</w:t>
    </w:r>
    <w:r w:rsidRPr="00D529B4">
      <w:rPr>
        <w:sz w:val="16"/>
        <w:szCs w:val="16"/>
      </w:rPr>
      <w:t>202</w:t>
    </w:r>
    <w:r>
      <w:rPr>
        <w:sz w:val="16"/>
        <w:szCs w:val="16"/>
      </w:rPr>
      <w:t>5.04.01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74" w:hanging="360"/>
      </w:pPr>
    </w:lvl>
  </w:abstractNum>
  <w:abstractNum w:abstractNumId="3" w15:restartNumberingAfterBreak="0">
    <w:nsid w:val="04A8515D"/>
    <w:multiLevelType w:val="hybridMultilevel"/>
    <w:tmpl w:val="2F6CA4EC"/>
    <w:lvl w:ilvl="0" w:tplc="E90AE918">
      <w:start w:val="1"/>
      <w:numFmt w:val="bullet"/>
      <w:pStyle w:val="StyleHeading49pt"/>
      <w:lvlText w:val="−"/>
      <w:lvlJc w:val="left"/>
      <w:pPr>
        <w:tabs>
          <w:tab w:val="num" w:pos="1437"/>
        </w:tabs>
        <w:ind w:left="1435" w:hanging="358"/>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255E9"/>
    <w:multiLevelType w:val="singleLevel"/>
    <w:tmpl w:val="63541E7E"/>
    <w:lvl w:ilvl="0">
      <w:numFmt w:val="bullet"/>
      <w:pStyle w:val="sub1"/>
      <w:lvlText w:val="-"/>
      <w:lvlJc w:val="left"/>
      <w:pPr>
        <w:tabs>
          <w:tab w:val="num" w:pos="1400"/>
        </w:tabs>
        <w:ind w:left="1400" w:hanging="360"/>
      </w:pPr>
      <w:rPr>
        <w:rFonts w:ascii="Times New Roman" w:hAnsi="Times New Roman" w:hint="default"/>
      </w:rPr>
    </w:lvl>
  </w:abstractNum>
  <w:abstractNum w:abstractNumId="5" w15:restartNumberingAfterBreak="0">
    <w:nsid w:val="0A1509D5"/>
    <w:multiLevelType w:val="multilevel"/>
    <w:tmpl w:val="1C3CA34A"/>
    <w:lvl w:ilvl="0">
      <w:start w:val="1"/>
      <w:numFmt w:val="decimal"/>
      <w:pStyle w:val="Indent1angka"/>
      <w:lvlText w:val="%1."/>
      <w:lvlJc w:val="left"/>
      <w:pPr>
        <w:tabs>
          <w:tab w:val="num" w:pos="360"/>
        </w:tabs>
        <w:ind w:left="357" w:hanging="357"/>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AA91ECD"/>
    <w:multiLevelType w:val="hybridMultilevel"/>
    <w:tmpl w:val="1DBC1FF0"/>
    <w:lvl w:ilvl="0" w:tplc="1BA286C6">
      <w:start w:val="1"/>
      <w:numFmt w:val="upperLetter"/>
      <w:pStyle w:val="xl26"/>
      <w:lvlText w:val="%1."/>
      <w:lvlJc w:val="left"/>
      <w:pPr>
        <w:tabs>
          <w:tab w:val="num" w:pos="397"/>
        </w:tabs>
        <w:ind w:left="397" w:hanging="397"/>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D42492"/>
    <w:multiLevelType w:val="hybridMultilevel"/>
    <w:tmpl w:val="A36254F6"/>
    <w:lvl w:ilvl="0" w:tplc="09D23B76">
      <w:start w:val="1"/>
      <w:numFmt w:val="upperRoman"/>
      <w:pStyle w:val="sumber"/>
      <w:lvlText w:val="%1."/>
      <w:lvlJc w:val="left"/>
      <w:pPr>
        <w:tabs>
          <w:tab w:val="num" w:pos="720"/>
        </w:tabs>
        <w:ind w:left="357" w:hanging="357"/>
      </w:pPr>
      <w:rPr>
        <w:rFonts w:cs="Times New Roman" w:hint="default"/>
      </w:rPr>
    </w:lvl>
    <w:lvl w:ilvl="1" w:tplc="3B42B064">
      <w:start w:val="1"/>
      <w:numFmt w:val="lowerLetter"/>
      <w:lvlText w:val="%2."/>
      <w:lvlJc w:val="left"/>
      <w:pPr>
        <w:tabs>
          <w:tab w:val="num" w:pos="720"/>
        </w:tabs>
        <w:ind w:left="720" w:hanging="363"/>
      </w:pPr>
      <w:rPr>
        <w:rFonts w:cs="Times New Roman" w:hint="default"/>
      </w:rPr>
    </w:lvl>
    <w:lvl w:ilvl="2" w:tplc="24124F24">
      <w:start w:val="1"/>
      <w:numFmt w:val="upperLetter"/>
      <w:lvlText w:val="%3."/>
      <w:lvlJc w:val="left"/>
      <w:pPr>
        <w:tabs>
          <w:tab w:val="num" w:pos="360"/>
        </w:tabs>
        <w:ind w:left="36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0D425558"/>
    <w:multiLevelType w:val="hybridMultilevel"/>
    <w:tmpl w:val="AF805B5E"/>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0" w15:restartNumberingAfterBreak="0">
    <w:nsid w:val="1D091281"/>
    <w:multiLevelType w:val="hybridMultilevel"/>
    <w:tmpl w:val="1BCA9F74"/>
    <w:lvl w:ilvl="0" w:tplc="0AC6C97E">
      <w:start w:val="1"/>
      <w:numFmt w:val="decimal"/>
      <w:pStyle w:val="NormparaCharCharChar"/>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2" w15:restartNumberingAfterBreak="0">
    <w:nsid w:val="1D8C3DB4"/>
    <w:multiLevelType w:val="hybridMultilevel"/>
    <w:tmpl w:val="D7989996"/>
    <w:lvl w:ilvl="0" w:tplc="95625364">
      <w:start w:val="1"/>
      <w:numFmt w:val="decimal"/>
      <w:pStyle w:val="Tabel"/>
      <w:lvlText w:val="Tabel 3.%1."/>
      <w:lvlJc w:val="left"/>
      <w:pPr>
        <w:tabs>
          <w:tab w:val="num" w:pos="5475"/>
        </w:tabs>
        <w:ind w:left="5475" w:hanging="360"/>
      </w:pPr>
      <w:rPr>
        <w:rFonts w:ascii="Trebuchet MS" w:hAnsi="Trebuchet MS" w:cs="Tahoma" w:hint="default"/>
        <w:b/>
        <w:i w:val="0"/>
        <w:color w:val="auto"/>
        <w:sz w:val="22"/>
        <w:szCs w:val="22"/>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1E915D6C"/>
    <w:multiLevelType w:val="singleLevel"/>
    <w:tmpl w:val="6C78D698"/>
    <w:lvl w:ilvl="0">
      <w:start w:val="1"/>
      <w:numFmt w:val="decimal"/>
      <w:pStyle w:val="Indent-1b"/>
      <w:lvlText w:val="%1."/>
      <w:lvlJc w:val="left"/>
      <w:pPr>
        <w:tabs>
          <w:tab w:val="num" w:pos="717"/>
        </w:tabs>
        <w:ind w:left="717" w:hanging="405"/>
      </w:pPr>
      <w:rPr>
        <w:rFonts w:cs="Times New Roman" w:hint="default"/>
      </w:rPr>
    </w:lvl>
  </w:abstractNum>
  <w:abstractNum w:abstractNumId="14" w15:restartNumberingAfterBreak="0">
    <w:nsid w:val="1EAE431C"/>
    <w:multiLevelType w:val="hybridMultilevel"/>
    <w:tmpl w:val="1CDEBF14"/>
    <w:lvl w:ilvl="0" w:tplc="B434CD2C">
      <w:start w:val="1"/>
      <w:numFmt w:val="bullet"/>
      <w:pStyle w:val="Indent1Angka0"/>
      <w:lvlText w:val=""/>
      <w:lvlJc w:val="left"/>
      <w:pPr>
        <w:tabs>
          <w:tab w:val="num" w:pos="1069"/>
        </w:tabs>
        <w:ind w:left="1069" w:hanging="360"/>
      </w:pPr>
      <w:rPr>
        <w:rFonts w:ascii="Wingdings" w:hAnsi="Wingdings" w:hint="default"/>
      </w:rPr>
    </w:lvl>
    <w:lvl w:ilvl="1" w:tplc="04090019">
      <w:start w:val="1"/>
      <w:numFmt w:val="bullet"/>
      <w:lvlText w:val="o"/>
      <w:lvlJc w:val="left"/>
      <w:pPr>
        <w:tabs>
          <w:tab w:val="num" w:pos="1789"/>
        </w:tabs>
        <w:ind w:left="1789" w:hanging="360"/>
      </w:pPr>
      <w:rPr>
        <w:rFonts w:ascii="Courier New" w:hAnsi="Courier New" w:hint="default"/>
      </w:rPr>
    </w:lvl>
    <w:lvl w:ilvl="2" w:tplc="0409001B" w:tentative="1">
      <w:start w:val="1"/>
      <w:numFmt w:val="bullet"/>
      <w:lvlText w:val=""/>
      <w:lvlJc w:val="left"/>
      <w:pPr>
        <w:tabs>
          <w:tab w:val="num" w:pos="2509"/>
        </w:tabs>
        <w:ind w:left="2509" w:hanging="360"/>
      </w:pPr>
      <w:rPr>
        <w:rFonts w:ascii="Wingdings" w:hAnsi="Wingdings" w:hint="default"/>
      </w:rPr>
    </w:lvl>
    <w:lvl w:ilvl="3" w:tplc="0409000F" w:tentative="1">
      <w:start w:val="1"/>
      <w:numFmt w:val="bullet"/>
      <w:lvlText w:val=""/>
      <w:lvlJc w:val="left"/>
      <w:pPr>
        <w:tabs>
          <w:tab w:val="num" w:pos="3229"/>
        </w:tabs>
        <w:ind w:left="3229" w:hanging="360"/>
      </w:pPr>
      <w:rPr>
        <w:rFonts w:ascii="Symbol" w:hAnsi="Symbol" w:hint="default"/>
      </w:rPr>
    </w:lvl>
    <w:lvl w:ilvl="4" w:tplc="04090019" w:tentative="1">
      <w:start w:val="1"/>
      <w:numFmt w:val="bullet"/>
      <w:lvlText w:val="o"/>
      <w:lvlJc w:val="left"/>
      <w:pPr>
        <w:tabs>
          <w:tab w:val="num" w:pos="3949"/>
        </w:tabs>
        <w:ind w:left="3949" w:hanging="360"/>
      </w:pPr>
      <w:rPr>
        <w:rFonts w:ascii="Courier New" w:hAnsi="Courier New" w:hint="default"/>
      </w:rPr>
    </w:lvl>
    <w:lvl w:ilvl="5" w:tplc="0409001B" w:tentative="1">
      <w:start w:val="1"/>
      <w:numFmt w:val="bullet"/>
      <w:lvlText w:val=""/>
      <w:lvlJc w:val="left"/>
      <w:pPr>
        <w:tabs>
          <w:tab w:val="num" w:pos="4669"/>
        </w:tabs>
        <w:ind w:left="4669" w:hanging="360"/>
      </w:pPr>
      <w:rPr>
        <w:rFonts w:ascii="Wingdings" w:hAnsi="Wingdings" w:hint="default"/>
      </w:rPr>
    </w:lvl>
    <w:lvl w:ilvl="6" w:tplc="0409000F" w:tentative="1">
      <w:start w:val="1"/>
      <w:numFmt w:val="bullet"/>
      <w:lvlText w:val=""/>
      <w:lvlJc w:val="left"/>
      <w:pPr>
        <w:tabs>
          <w:tab w:val="num" w:pos="5389"/>
        </w:tabs>
        <w:ind w:left="5389" w:hanging="360"/>
      </w:pPr>
      <w:rPr>
        <w:rFonts w:ascii="Symbol" w:hAnsi="Symbol" w:hint="default"/>
      </w:rPr>
    </w:lvl>
    <w:lvl w:ilvl="7" w:tplc="04090019" w:tentative="1">
      <w:start w:val="1"/>
      <w:numFmt w:val="bullet"/>
      <w:lvlText w:val="o"/>
      <w:lvlJc w:val="left"/>
      <w:pPr>
        <w:tabs>
          <w:tab w:val="num" w:pos="6109"/>
        </w:tabs>
        <w:ind w:left="6109" w:hanging="360"/>
      </w:pPr>
      <w:rPr>
        <w:rFonts w:ascii="Courier New" w:hAnsi="Courier New" w:hint="default"/>
      </w:rPr>
    </w:lvl>
    <w:lvl w:ilvl="8" w:tplc="0409001B"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0230C70"/>
    <w:multiLevelType w:val="hybridMultilevel"/>
    <w:tmpl w:val="C9123D46"/>
    <w:lvl w:ilvl="0" w:tplc="D6F62A7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3B6607"/>
    <w:multiLevelType w:val="hybridMultilevel"/>
    <w:tmpl w:val="329841FA"/>
    <w:lvl w:ilvl="0" w:tplc="6F3E2DF0">
      <w:start w:val="1"/>
      <w:numFmt w:val="decimal"/>
      <w:lvlText w:val="%1."/>
      <w:lvlJc w:val="left"/>
      <w:pPr>
        <w:tabs>
          <w:tab w:val="num" w:pos="360"/>
        </w:tabs>
        <w:ind w:left="357" w:hanging="357"/>
      </w:pPr>
      <w:rPr>
        <w:rFonts w:cs="Times New Roman" w:hint="default"/>
        <w:i w:val="0"/>
      </w:rPr>
    </w:lvl>
    <w:lvl w:ilvl="1" w:tplc="37F04948">
      <w:start w:val="1"/>
      <w:numFmt w:val="bullet"/>
      <w:lvlText w:val=""/>
      <w:lvlJc w:val="left"/>
      <w:pPr>
        <w:tabs>
          <w:tab w:val="num" w:pos="1440"/>
        </w:tabs>
        <w:ind w:left="1440" w:hanging="360"/>
      </w:pPr>
      <w:rPr>
        <w:rFonts w:ascii="Wingdings" w:hAnsi="Wingdings" w:hint="default"/>
      </w:rPr>
    </w:lvl>
    <w:lvl w:ilvl="2" w:tplc="1116CF00">
      <w:start w:val="1"/>
      <w:numFmt w:val="bullet"/>
      <w:pStyle w:val="app1"/>
      <w:lvlText w:val=""/>
      <w:lvlJc w:val="left"/>
      <w:pPr>
        <w:tabs>
          <w:tab w:val="num" w:pos="360"/>
        </w:tabs>
        <w:ind w:left="36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B8792C"/>
    <w:multiLevelType w:val="hybridMultilevel"/>
    <w:tmpl w:val="43B4BB08"/>
    <w:lvl w:ilvl="0" w:tplc="AB18462C">
      <w:start w:val="1"/>
      <w:numFmt w:val="bullet"/>
      <w:pStyle w:val="NormalPara"/>
      <w:lvlText w:val=""/>
      <w:lvlJc w:val="left"/>
      <w:pPr>
        <w:tabs>
          <w:tab w:val="num" w:pos="720"/>
        </w:tabs>
        <w:ind w:left="720" w:hanging="360"/>
      </w:pPr>
      <w:rPr>
        <w:rFonts w:ascii="Wingdings" w:hAnsi="Wingdings" w:hint="default"/>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90BBD"/>
    <w:multiLevelType w:val="hybridMultilevel"/>
    <w:tmpl w:val="D392005E"/>
    <w:lvl w:ilvl="0" w:tplc="DD86F4EC">
      <w:start w:val="1"/>
      <w:numFmt w:val="bullet"/>
      <w:lvlText w:val=""/>
      <w:lvlJc w:val="left"/>
      <w:pPr>
        <w:tabs>
          <w:tab w:val="num" w:pos="360"/>
        </w:tabs>
        <w:ind w:left="360" w:hanging="360"/>
      </w:pPr>
      <w:rPr>
        <w:rFonts w:ascii="Wingdings" w:hAnsi="Wingdings" w:hint="default"/>
      </w:rPr>
    </w:lvl>
    <w:lvl w:ilvl="1" w:tplc="D4F2FFF0">
      <w:start w:val="1"/>
      <w:numFmt w:val="bullet"/>
      <w:pStyle w:val="indentbulet2"/>
      <w:lvlText w:val=""/>
      <w:lvlJc w:val="left"/>
      <w:pPr>
        <w:tabs>
          <w:tab w:val="num" w:pos="1080"/>
        </w:tabs>
        <w:ind w:left="1080" w:hanging="360"/>
      </w:pPr>
      <w:rPr>
        <w:rFonts w:ascii="Symbol" w:hAnsi="Symbol" w:hint="default"/>
        <w:color w:val="auto"/>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9077FB"/>
    <w:multiLevelType w:val="hybridMultilevel"/>
    <w:tmpl w:val="E6EECC14"/>
    <w:lvl w:ilvl="0" w:tplc="FFFFFFFF">
      <w:start w:val="1"/>
      <w:numFmt w:val="decimal"/>
      <w:pStyle w:val="Judul"/>
      <w:lvlText w:val="%1."/>
      <w:lvlJc w:val="left"/>
      <w:pPr>
        <w:tabs>
          <w:tab w:val="num" w:pos="720"/>
        </w:tabs>
        <w:ind w:left="720" w:hanging="360"/>
      </w:pPr>
      <w:rPr>
        <w:rFonts w:cs="Times New Roman"/>
      </w:rPr>
    </w:lvl>
    <w:lvl w:ilvl="1" w:tplc="FFFFFFFF">
      <w:start w:val="1"/>
      <w:numFmt w:val="lowerLetter"/>
      <w:pStyle w:val="RataKiri1"/>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6420D"/>
    <w:multiLevelType w:val="singleLevel"/>
    <w:tmpl w:val="DCE60056"/>
    <w:lvl w:ilvl="0">
      <w:start w:val="1"/>
      <w:numFmt w:val="bullet"/>
      <w:pStyle w:val="Indent-2b"/>
      <w:lvlText w:val=""/>
      <w:lvlJc w:val="left"/>
      <w:pPr>
        <w:tabs>
          <w:tab w:val="num" w:pos="360"/>
        </w:tabs>
        <w:ind w:left="360" w:hanging="360"/>
      </w:pPr>
      <w:rPr>
        <w:rFonts w:ascii="Wingdings" w:hAnsi="Wingdings" w:hint="default"/>
        <w:sz w:val="22"/>
      </w:rPr>
    </w:lvl>
  </w:abstractNum>
  <w:abstractNum w:abstractNumId="21" w15:restartNumberingAfterBreak="0">
    <w:nsid w:val="2EFA5D7C"/>
    <w:multiLevelType w:val="singleLevel"/>
    <w:tmpl w:val="B7723B16"/>
    <w:lvl w:ilvl="0">
      <w:start w:val="1"/>
      <w:numFmt w:val="decimal"/>
      <w:pStyle w:val="Format1"/>
      <w:lvlText w:val="%1."/>
      <w:lvlJc w:val="left"/>
      <w:pPr>
        <w:tabs>
          <w:tab w:val="num" w:pos="720"/>
        </w:tabs>
        <w:ind w:left="720" w:hanging="360"/>
      </w:pPr>
      <w:rPr>
        <w:rFonts w:cs="Times New Roman" w:hint="default"/>
      </w:rPr>
    </w:lvl>
  </w:abstractNum>
  <w:abstractNum w:abstractNumId="22" w15:restartNumberingAfterBreak="0">
    <w:nsid w:val="2F3124A1"/>
    <w:multiLevelType w:val="singleLevel"/>
    <w:tmpl w:val="EC6C81AC"/>
    <w:lvl w:ilvl="0">
      <w:start w:val="1"/>
      <w:numFmt w:val="bullet"/>
      <w:pStyle w:val="tabel0"/>
      <w:lvlText w:val=""/>
      <w:lvlJc w:val="left"/>
      <w:pPr>
        <w:tabs>
          <w:tab w:val="num" w:pos="360"/>
        </w:tabs>
        <w:ind w:left="360" w:hanging="360"/>
      </w:pPr>
      <w:rPr>
        <w:rFonts w:ascii="Wingdings" w:hAnsi="Wingdings" w:hint="default"/>
        <w:sz w:val="22"/>
      </w:rPr>
    </w:lvl>
  </w:abstractNum>
  <w:abstractNum w:abstractNumId="23" w15:restartNumberingAfterBreak="0">
    <w:nsid w:val="2FC97296"/>
    <w:multiLevelType w:val="singleLevel"/>
    <w:tmpl w:val="D3062490"/>
    <w:lvl w:ilvl="0">
      <w:start w:val="1"/>
      <w:numFmt w:val="bullet"/>
      <w:pStyle w:val="Format2Huruf"/>
      <w:lvlText w:val=""/>
      <w:lvlJc w:val="left"/>
      <w:pPr>
        <w:tabs>
          <w:tab w:val="num" w:pos="360"/>
        </w:tabs>
        <w:ind w:left="360" w:hanging="360"/>
      </w:pPr>
      <w:rPr>
        <w:rFonts w:ascii="Wingdings" w:hAnsi="Wingdings" w:hint="default"/>
      </w:rPr>
    </w:lvl>
  </w:abstractNum>
  <w:abstractNum w:abstractNumId="24" w15:restartNumberingAfterBreak="0">
    <w:nsid w:val="329D73C9"/>
    <w:multiLevelType w:val="singleLevel"/>
    <w:tmpl w:val="2E46BB02"/>
    <w:lvl w:ilvl="0">
      <w:start w:val="1"/>
      <w:numFmt w:val="bullet"/>
      <w:pStyle w:val="Indent1huruf"/>
      <w:lvlText w:val="-"/>
      <w:lvlJc w:val="left"/>
      <w:pPr>
        <w:tabs>
          <w:tab w:val="num" w:pos="1437"/>
        </w:tabs>
        <w:ind w:left="1437" w:hanging="375"/>
      </w:pPr>
      <w:rPr>
        <w:rFonts w:ascii="Times New Roman" w:hAnsi="Times New Roman" w:hint="default"/>
      </w:rPr>
    </w:lvl>
  </w:abstractNum>
  <w:abstractNum w:abstractNumId="25" w15:restartNumberingAfterBreak="0">
    <w:nsid w:val="330178CA"/>
    <w:multiLevelType w:val="hybridMultilevel"/>
    <w:tmpl w:val="3FCCE3B0"/>
    <w:lvl w:ilvl="0" w:tplc="8DA45784">
      <w:start w:val="1"/>
      <w:numFmt w:val="bullet"/>
      <w:lvlText w:val="-"/>
      <w:lvlJc w:val="left"/>
      <w:pPr>
        <w:ind w:left="1530" w:hanging="360"/>
      </w:pPr>
      <w:rPr>
        <w:rFonts w:ascii="Calibri" w:hAnsi="Calibri"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38D20986"/>
    <w:multiLevelType w:val="hybridMultilevel"/>
    <w:tmpl w:val="A148F86A"/>
    <w:lvl w:ilvl="0" w:tplc="2BA47C6A">
      <w:start w:val="1"/>
      <w:numFmt w:val="bullet"/>
      <w:pStyle w:val="Indent2cek"/>
      <w:lvlText w:val=""/>
      <w:lvlJc w:val="left"/>
      <w:pPr>
        <w:tabs>
          <w:tab w:val="num" w:pos="1440"/>
        </w:tabs>
        <w:ind w:left="1440" w:hanging="360"/>
      </w:pPr>
      <w:rPr>
        <w:rFonts w:ascii="Symbol" w:hAnsi="Symbol" w:hint="default"/>
        <w:color w:val="auto"/>
      </w:rPr>
    </w:lvl>
    <w:lvl w:ilvl="1" w:tplc="D3DA05F0" w:tentative="1">
      <w:start w:val="1"/>
      <w:numFmt w:val="bullet"/>
      <w:lvlText w:val="o"/>
      <w:lvlJc w:val="left"/>
      <w:pPr>
        <w:tabs>
          <w:tab w:val="num" w:pos="2160"/>
        </w:tabs>
        <w:ind w:left="2160" w:hanging="360"/>
      </w:pPr>
      <w:rPr>
        <w:rFonts w:ascii="Courier New" w:hAnsi="Courier New" w:hint="default"/>
      </w:rPr>
    </w:lvl>
    <w:lvl w:ilvl="2" w:tplc="0409000F"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AA57C43"/>
    <w:multiLevelType w:val="hybridMultilevel"/>
    <w:tmpl w:val="8234A14C"/>
    <w:lvl w:ilvl="0" w:tplc="019646E4">
      <w:start w:val="1"/>
      <w:numFmt w:val="lowerLetter"/>
      <w:pStyle w:val="Indent1bullet"/>
      <w:lvlText w:val="%1."/>
      <w:lvlJc w:val="left"/>
      <w:pPr>
        <w:tabs>
          <w:tab w:val="num" w:pos="720"/>
        </w:tabs>
        <w:ind w:left="720" w:hanging="363"/>
      </w:pPr>
      <w:rPr>
        <w:rFonts w:cs="Times New Roman" w:hint="default"/>
      </w:rPr>
    </w:lvl>
    <w:lvl w:ilvl="1" w:tplc="04090001">
      <w:start w:val="2"/>
      <w:numFmt w:val="decimal"/>
      <w:lvlText w:val="%2."/>
      <w:lvlJc w:val="left"/>
      <w:pPr>
        <w:tabs>
          <w:tab w:val="num" w:pos="360"/>
        </w:tabs>
        <w:ind w:left="357" w:hanging="357"/>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C409A4"/>
    <w:multiLevelType w:val="hybridMultilevel"/>
    <w:tmpl w:val="FC34FCB2"/>
    <w:lvl w:ilvl="0" w:tplc="04090001">
      <w:start w:val="1"/>
      <w:numFmt w:val="lowerLetter"/>
      <w:pStyle w:val="indentb4"/>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FB7E04"/>
    <w:multiLevelType w:val="singleLevel"/>
    <w:tmpl w:val="2458890A"/>
    <w:lvl w:ilvl="0">
      <w:start w:val="1"/>
      <w:numFmt w:val="decimal"/>
      <w:pStyle w:val="indent-1"/>
      <w:lvlText w:val="%1."/>
      <w:lvlJc w:val="left"/>
      <w:pPr>
        <w:tabs>
          <w:tab w:val="num" w:pos="720"/>
        </w:tabs>
        <w:ind w:left="720" w:hanging="360"/>
      </w:pPr>
      <w:rPr>
        <w:rFonts w:cs="Times New Roman" w:hint="default"/>
      </w:rPr>
    </w:lvl>
  </w:abstractNum>
  <w:abstractNum w:abstractNumId="31" w15:restartNumberingAfterBreak="0">
    <w:nsid w:val="3E795C24"/>
    <w:multiLevelType w:val="hybridMultilevel"/>
    <w:tmpl w:val="D718604A"/>
    <w:lvl w:ilvl="0" w:tplc="0409000F">
      <w:start w:val="1"/>
      <w:numFmt w:val="bullet"/>
      <w:pStyle w:val="List2"/>
      <w:lvlText w:val=""/>
      <w:lvlJc w:val="left"/>
      <w:pPr>
        <w:tabs>
          <w:tab w:val="num" w:pos="1209"/>
        </w:tabs>
        <w:ind w:left="1209" w:hanging="360"/>
      </w:pPr>
      <w:rPr>
        <w:rFonts w:ascii="Wingdings" w:hAnsi="Wingdings" w:hint="default"/>
      </w:rPr>
    </w:lvl>
    <w:lvl w:ilvl="1" w:tplc="04090019" w:tentative="1">
      <w:start w:val="1"/>
      <w:numFmt w:val="bullet"/>
      <w:lvlText w:val="o"/>
      <w:lvlJc w:val="left"/>
      <w:pPr>
        <w:tabs>
          <w:tab w:val="num" w:pos="1929"/>
        </w:tabs>
        <w:ind w:left="1929" w:hanging="360"/>
      </w:pPr>
      <w:rPr>
        <w:rFonts w:ascii="Courier New" w:hAnsi="Courier New" w:hint="default"/>
      </w:rPr>
    </w:lvl>
    <w:lvl w:ilvl="2" w:tplc="0409001B" w:tentative="1">
      <w:start w:val="1"/>
      <w:numFmt w:val="bullet"/>
      <w:lvlText w:val=""/>
      <w:lvlJc w:val="left"/>
      <w:pPr>
        <w:tabs>
          <w:tab w:val="num" w:pos="2649"/>
        </w:tabs>
        <w:ind w:left="2649" w:hanging="360"/>
      </w:pPr>
      <w:rPr>
        <w:rFonts w:ascii="Wingdings" w:hAnsi="Wingdings" w:hint="default"/>
      </w:rPr>
    </w:lvl>
    <w:lvl w:ilvl="3" w:tplc="0409000F" w:tentative="1">
      <w:start w:val="1"/>
      <w:numFmt w:val="bullet"/>
      <w:lvlText w:val=""/>
      <w:lvlJc w:val="left"/>
      <w:pPr>
        <w:tabs>
          <w:tab w:val="num" w:pos="3369"/>
        </w:tabs>
        <w:ind w:left="3369" w:hanging="360"/>
      </w:pPr>
      <w:rPr>
        <w:rFonts w:ascii="Symbol" w:hAnsi="Symbol" w:hint="default"/>
      </w:rPr>
    </w:lvl>
    <w:lvl w:ilvl="4" w:tplc="04090019" w:tentative="1">
      <w:start w:val="1"/>
      <w:numFmt w:val="bullet"/>
      <w:lvlText w:val="o"/>
      <w:lvlJc w:val="left"/>
      <w:pPr>
        <w:tabs>
          <w:tab w:val="num" w:pos="4089"/>
        </w:tabs>
        <w:ind w:left="4089" w:hanging="360"/>
      </w:pPr>
      <w:rPr>
        <w:rFonts w:ascii="Courier New" w:hAnsi="Courier New" w:hint="default"/>
      </w:rPr>
    </w:lvl>
    <w:lvl w:ilvl="5" w:tplc="0409001B" w:tentative="1">
      <w:start w:val="1"/>
      <w:numFmt w:val="bullet"/>
      <w:lvlText w:val=""/>
      <w:lvlJc w:val="left"/>
      <w:pPr>
        <w:tabs>
          <w:tab w:val="num" w:pos="4809"/>
        </w:tabs>
        <w:ind w:left="4809" w:hanging="360"/>
      </w:pPr>
      <w:rPr>
        <w:rFonts w:ascii="Wingdings" w:hAnsi="Wingdings" w:hint="default"/>
      </w:rPr>
    </w:lvl>
    <w:lvl w:ilvl="6" w:tplc="0409000F" w:tentative="1">
      <w:start w:val="1"/>
      <w:numFmt w:val="bullet"/>
      <w:lvlText w:val=""/>
      <w:lvlJc w:val="left"/>
      <w:pPr>
        <w:tabs>
          <w:tab w:val="num" w:pos="5529"/>
        </w:tabs>
        <w:ind w:left="5529" w:hanging="360"/>
      </w:pPr>
      <w:rPr>
        <w:rFonts w:ascii="Symbol" w:hAnsi="Symbol" w:hint="default"/>
      </w:rPr>
    </w:lvl>
    <w:lvl w:ilvl="7" w:tplc="04090019" w:tentative="1">
      <w:start w:val="1"/>
      <w:numFmt w:val="bullet"/>
      <w:lvlText w:val="o"/>
      <w:lvlJc w:val="left"/>
      <w:pPr>
        <w:tabs>
          <w:tab w:val="num" w:pos="6249"/>
        </w:tabs>
        <w:ind w:left="6249" w:hanging="360"/>
      </w:pPr>
      <w:rPr>
        <w:rFonts w:ascii="Courier New" w:hAnsi="Courier New" w:hint="default"/>
      </w:rPr>
    </w:lvl>
    <w:lvl w:ilvl="8" w:tplc="0409001B" w:tentative="1">
      <w:start w:val="1"/>
      <w:numFmt w:val="bullet"/>
      <w:lvlText w:val=""/>
      <w:lvlJc w:val="left"/>
      <w:pPr>
        <w:tabs>
          <w:tab w:val="num" w:pos="6969"/>
        </w:tabs>
        <w:ind w:left="6969" w:hanging="360"/>
      </w:pPr>
      <w:rPr>
        <w:rFonts w:ascii="Wingdings" w:hAnsi="Wingdings" w:hint="default"/>
      </w:rPr>
    </w:lvl>
  </w:abstractNum>
  <w:abstractNum w:abstractNumId="32" w15:restartNumberingAfterBreak="0">
    <w:nsid w:val="448726C2"/>
    <w:multiLevelType w:val="hybridMultilevel"/>
    <w:tmpl w:val="B382FBCE"/>
    <w:lvl w:ilvl="0" w:tplc="FFFFFFFF">
      <w:start w:val="1"/>
      <w:numFmt w:val="bullet"/>
      <w:pStyle w:val="Indentangka"/>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73BC6"/>
    <w:multiLevelType w:val="hybridMultilevel"/>
    <w:tmpl w:val="9302436E"/>
    <w:lvl w:ilvl="0" w:tplc="04090019">
      <w:start w:val="1"/>
      <w:numFmt w:val="bullet"/>
      <w:pStyle w:val="Indent2kotak"/>
      <w:lvlText w:val=""/>
      <w:lvlJc w:val="left"/>
      <w:pPr>
        <w:tabs>
          <w:tab w:val="num" w:pos="720"/>
        </w:tabs>
        <w:ind w:left="720" w:hanging="360"/>
      </w:pPr>
      <w:rPr>
        <w:rFonts w:ascii="Wingdings" w:hAnsi="Wingdings" w:hint="default"/>
      </w:rPr>
    </w:lvl>
    <w:lvl w:ilvl="1" w:tplc="04090019">
      <w:start w:val="2"/>
      <w:numFmt w:val="lowerLetter"/>
      <w:lvlText w:val="%2."/>
      <w:lvlJc w:val="left"/>
      <w:pPr>
        <w:tabs>
          <w:tab w:val="num" w:pos="1440"/>
        </w:tabs>
        <w:ind w:left="1440" w:hanging="360"/>
      </w:pPr>
      <w:rPr>
        <w:rFonts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4BF6E4C"/>
    <w:multiLevelType w:val="multilevel"/>
    <w:tmpl w:val="3D44B2B2"/>
    <w:lvl w:ilvl="0">
      <w:start w:val="1"/>
      <w:numFmt w:val="bullet"/>
      <w:pStyle w:val="format10"/>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210AB7"/>
    <w:multiLevelType w:val="hybridMultilevel"/>
    <w:tmpl w:val="72640606"/>
    <w:lvl w:ilvl="0" w:tplc="FB963FE8">
      <w:start w:val="1"/>
      <w:numFmt w:val="bullet"/>
      <w:pStyle w:val="formathuruf"/>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7F34E5"/>
    <w:multiLevelType w:val="hybridMultilevel"/>
    <w:tmpl w:val="7DCC7B54"/>
    <w:lvl w:ilvl="0" w:tplc="DD1C04DA">
      <w:start w:val="1"/>
      <w:numFmt w:val="bullet"/>
      <w:pStyle w:val="SC-Listunnumbered"/>
      <w:lvlText w:val=""/>
      <w:lvlJc w:val="left"/>
      <w:pPr>
        <w:ind w:left="587" w:hanging="360"/>
      </w:pPr>
      <w:rPr>
        <w:rFonts w:ascii="Symbol" w:hAnsi="Symbol" w:hint="default"/>
      </w:rPr>
    </w:lvl>
    <w:lvl w:ilvl="1" w:tplc="04090019" w:tentative="1">
      <w:start w:val="1"/>
      <w:numFmt w:val="lowerLetter"/>
      <w:lvlText w:val="%2."/>
      <w:lvlJc w:val="left"/>
      <w:pPr>
        <w:ind w:left="1307" w:hanging="360"/>
      </w:pPr>
      <w:rPr>
        <w:rFonts w:cs="Times New Roman"/>
      </w:rPr>
    </w:lvl>
    <w:lvl w:ilvl="2" w:tplc="0409001B" w:tentative="1">
      <w:start w:val="1"/>
      <w:numFmt w:val="lowerRoman"/>
      <w:lvlText w:val="%3."/>
      <w:lvlJc w:val="right"/>
      <w:pPr>
        <w:ind w:left="2027" w:hanging="180"/>
      </w:pPr>
      <w:rPr>
        <w:rFonts w:cs="Times New Roman"/>
      </w:rPr>
    </w:lvl>
    <w:lvl w:ilvl="3" w:tplc="0409000F" w:tentative="1">
      <w:start w:val="1"/>
      <w:numFmt w:val="decimal"/>
      <w:lvlText w:val="%4."/>
      <w:lvlJc w:val="left"/>
      <w:pPr>
        <w:ind w:left="2747" w:hanging="360"/>
      </w:pPr>
      <w:rPr>
        <w:rFonts w:cs="Times New Roman"/>
      </w:rPr>
    </w:lvl>
    <w:lvl w:ilvl="4" w:tplc="04090019" w:tentative="1">
      <w:start w:val="1"/>
      <w:numFmt w:val="lowerLetter"/>
      <w:lvlText w:val="%5."/>
      <w:lvlJc w:val="left"/>
      <w:pPr>
        <w:ind w:left="3467" w:hanging="360"/>
      </w:pPr>
      <w:rPr>
        <w:rFonts w:cs="Times New Roman"/>
      </w:rPr>
    </w:lvl>
    <w:lvl w:ilvl="5" w:tplc="0409001B" w:tentative="1">
      <w:start w:val="1"/>
      <w:numFmt w:val="lowerRoman"/>
      <w:lvlText w:val="%6."/>
      <w:lvlJc w:val="right"/>
      <w:pPr>
        <w:ind w:left="4187" w:hanging="180"/>
      </w:pPr>
      <w:rPr>
        <w:rFonts w:cs="Times New Roman"/>
      </w:rPr>
    </w:lvl>
    <w:lvl w:ilvl="6" w:tplc="0409000F" w:tentative="1">
      <w:start w:val="1"/>
      <w:numFmt w:val="decimal"/>
      <w:lvlText w:val="%7."/>
      <w:lvlJc w:val="left"/>
      <w:pPr>
        <w:ind w:left="4907" w:hanging="360"/>
      </w:pPr>
      <w:rPr>
        <w:rFonts w:cs="Times New Roman"/>
      </w:rPr>
    </w:lvl>
    <w:lvl w:ilvl="7" w:tplc="04090019" w:tentative="1">
      <w:start w:val="1"/>
      <w:numFmt w:val="lowerLetter"/>
      <w:lvlText w:val="%8."/>
      <w:lvlJc w:val="left"/>
      <w:pPr>
        <w:ind w:left="5627" w:hanging="360"/>
      </w:pPr>
      <w:rPr>
        <w:rFonts w:cs="Times New Roman"/>
      </w:rPr>
    </w:lvl>
    <w:lvl w:ilvl="8" w:tplc="0409001B" w:tentative="1">
      <w:start w:val="1"/>
      <w:numFmt w:val="lowerRoman"/>
      <w:lvlText w:val="%9."/>
      <w:lvlJc w:val="right"/>
      <w:pPr>
        <w:ind w:left="6347" w:hanging="180"/>
      </w:pPr>
      <w:rPr>
        <w:rFonts w:cs="Times New Roman"/>
      </w:rPr>
    </w:lvl>
  </w:abstractNum>
  <w:abstractNum w:abstractNumId="38" w15:restartNumberingAfterBreak="0">
    <w:nsid w:val="610D7566"/>
    <w:multiLevelType w:val="singleLevel"/>
    <w:tmpl w:val="F5E03384"/>
    <w:lvl w:ilvl="0">
      <w:start w:val="1"/>
      <w:numFmt w:val="bullet"/>
      <w:pStyle w:val="Indent1a"/>
      <w:lvlText w:val=""/>
      <w:lvlJc w:val="left"/>
      <w:pPr>
        <w:tabs>
          <w:tab w:val="num" w:pos="360"/>
        </w:tabs>
        <w:ind w:left="360" w:hanging="360"/>
      </w:pPr>
      <w:rPr>
        <w:rFonts w:ascii="Wingdings" w:hAnsi="Wingdings" w:hint="default"/>
        <w:sz w:val="16"/>
      </w:rPr>
    </w:lvl>
  </w:abstractNum>
  <w:abstractNum w:abstractNumId="39" w15:restartNumberingAfterBreak="0">
    <w:nsid w:val="614144D4"/>
    <w:multiLevelType w:val="hybridMultilevel"/>
    <w:tmpl w:val="177C5662"/>
    <w:lvl w:ilvl="0" w:tplc="D13C9C70">
      <w:numFmt w:val="bullet"/>
      <w:lvlText w:val=""/>
      <w:lvlJc w:val="left"/>
      <w:pPr>
        <w:ind w:left="927" w:hanging="360"/>
      </w:pPr>
      <w:rPr>
        <w:rFonts w:ascii="Wingdings" w:eastAsia="Times New Roman" w:hAnsi="Wingdings"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0" w15:restartNumberingAfterBreak="0">
    <w:nsid w:val="6322651C"/>
    <w:multiLevelType w:val="hybridMultilevel"/>
    <w:tmpl w:val="BEA2BED0"/>
    <w:lvl w:ilvl="0" w:tplc="532E85E0">
      <w:start w:val="1"/>
      <w:numFmt w:val="decimal"/>
      <w:pStyle w:val="-1"/>
      <w:lvlText w:val="[%1]"/>
      <w:lvlJc w:val="left"/>
      <w:pPr>
        <w:tabs>
          <w:tab w:val="num" w:pos="420"/>
        </w:tabs>
        <w:ind w:left="420" w:hanging="420"/>
      </w:pPr>
      <w:rPr>
        <w:rFonts w:cs="Times New Roman" w:hint="eastAsia"/>
      </w:rPr>
    </w:lvl>
    <w:lvl w:ilvl="1" w:tplc="04100019" w:tentative="1">
      <w:start w:val="1"/>
      <w:numFmt w:val="lowerLetter"/>
      <w:lvlText w:val="%2)"/>
      <w:lvlJc w:val="left"/>
      <w:pPr>
        <w:tabs>
          <w:tab w:val="num" w:pos="840"/>
        </w:tabs>
        <w:ind w:left="840" w:hanging="420"/>
      </w:pPr>
      <w:rPr>
        <w:rFonts w:cs="Times New Roman"/>
      </w:rPr>
    </w:lvl>
    <w:lvl w:ilvl="2" w:tplc="0410001B" w:tentative="1">
      <w:start w:val="1"/>
      <w:numFmt w:val="lowerRoman"/>
      <w:lvlText w:val="%3."/>
      <w:lvlJc w:val="right"/>
      <w:pPr>
        <w:tabs>
          <w:tab w:val="num" w:pos="1260"/>
        </w:tabs>
        <w:ind w:left="1260" w:hanging="420"/>
      </w:pPr>
      <w:rPr>
        <w:rFonts w:cs="Times New Roman"/>
      </w:rPr>
    </w:lvl>
    <w:lvl w:ilvl="3" w:tplc="0410000F" w:tentative="1">
      <w:start w:val="1"/>
      <w:numFmt w:val="decimal"/>
      <w:lvlText w:val="%4."/>
      <w:lvlJc w:val="left"/>
      <w:pPr>
        <w:tabs>
          <w:tab w:val="num" w:pos="1680"/>
        </w:tabs>
        <w:ind w:left="1680" w:hanging="420"/>
      </w:pPr>
      <w:rPr>
        <w:rFonts w:cs="Times New Roman"/>
      </w:rPr>
    </w:lvl>
    <w:lvl w:ilvl="4" w:tplc="04100019" w:tentative="1">
      <w:start w:val="1"/>
      <w:numFmt w:val="lowerLetter"/>
      <w:lvlText w:val="%5)"/>
      <w:lvlJc w:val="left"/>
      <w:pPr>
        <w:tabs>
          <w:tab w:val="num" w:pos="2100"/>
        </w:tabs>
        <w:ind w:left="2100" w:hanging="420"/>
      </w:pPr>
      <w:rPr>
        <w:rFonts w:cs="Times New Roman"/>
      </w:rPr>
    </w:lvl>
    <w:lvl w:ilvl="5" w:tplc="0410001B" w:tentative="1">
      <w:start w:val="1"/>
      <w:numFmt w:val="lowerRoman"/>
      <w:lvlText w:val="%6."/>
      <w:lvlJc w:val="right"/>
      <w:pPr>
        <w:tabs>
          <w:tab w:val="num" w:pos="2520"/>
        </w:tabs>
        <w:ind w:left="2520" w:hanging="420"/>
      </w:pPr>
      <w:rPr>
        <w:rFonts w:cs="Times New Roman"/>
      </w:rPr>
    </w:lvl>
    <w:lvl w:ilvl="6" w:tplc="0410000F" w:tentative="1">
      <w:start w:val="1"/>
      <w:numFmt w:val="decimal"/>
      <w:lvlText w:val="%7."/>
      <w:lvlJc w:val="left"/>
      <w:pPr>
        <w:tabs>
          <w:tab w:val="num" w:pos="2940"/>
        </w:tabs>
        <w:ind w:left="2940" w:hanging="420"/>
      </w:pPr>
      <w:rPr>
        <w:rFonts w:cs="Times New Roman"/>
      </w:rPr>
    </w:lvl>
    <w:lvl w:ilvl="7" w:tplc="04100019" w:tentative="1">
      <w:start w:val="1"/>
      <w:numFmt w:val="lowerLetter"/>
      <w:lvlText w:val="%8)"/>
      <w:lvlJc w:val="left"/>
      <w:pPr>
        <w:tabs>
          <w:tab w:val="num" w:pos="3360"/>
        </w:tabs>
        <w:ind w:left="3360" w:hanging="420"/>
      </w:pPr>
      <w:rPr>
        <w:rFonts w:cs="Times New Roman"/>
      </w:rPr>
    </w:lvl>
    <w:lvl w:ilvl="8" w:tplc="0410001B" w:tentative="1">
      <w:start w:val="1"/>
      <w:numFmt w:val="lowerRoman"/>
      <w:lvlText w:val="%9."/>
      <w:lvlJc w:val="right"/>
      <w:pPr>
        <w:tabs>
          <w:tab w:val="num" w:pos="3780"/>
        </w:tabs>
        <w:ind w:left="3780" w:hanging="420"/>
      </w:pPr>
      <w:rPr>
        <w:rFonts w:cs="Times New Roman"/>
      </w:rPr>
    </w:lvl>
  </w:abstractNum>
  <w:abstractNum w:abstractNumId="41" w15:restartNumberingAfterBreak="0">
    <w:nsid w:val="648756FD"/>
    <w:multiLevelType w:val="multilevel"/>
    <w:tmpl w:val="67C21896"/>
    <w:lvl w:ilvl="0">
      <w:start w:val="1"/>
      <w:numFmt w:val="decimal"/>
      <w:lvlText w:val="%1"/>
      <w:lvlJc w:val="left"/>
      <w:pPr>
        <w:tabs>
          <w:tab w:val="num" w:pos="720"/>
        </w:tabs>
        <w:ind w:left="720" w:hanging="720"/>
      </w:pPr>
      <w:rPr>
        <w:rFonts w:cs="Times New Roman" w:hint="default"/>
      </w:rPr>
    </w:lvl>
    <w:lvl w:ilvl="1">
      <w:start w:val="1"/>
      <w:numFmt w:val="decimal"/>
      <w:pStyle w:val="SubBab"/>
      <w:lvlText w:val="%1.%2"/>
      <w:lvlJc w:val="left"/>
      <w:pPr>
        <w:tabs>
          <w:tab w:val="num" w:pos="2160"/>
        </w:tabs>
        <w:ind w:left="216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42" w15:restartNumberingAfterBreak="0">
    <w:nsid w:val="6962153E"/>
    <w:multiLevelType w:val="multilevel"/>
    <w:tmpl w:val="1B14508A"/>
    <w:lvl w:ilvl="0">
      <w:start w:val="1"/>
      <w:numFmt w:val="decimal"/>
      <w:pStyle w:val="SC-Heading-1"/>
      <w:lvlText w:val="%1."/>
      <w:lvlJc w:val="left"/>
      <w:pPr>
        <w:ind w:left="360" w:hanging="360"/>
      </w:pPr>
      <w:rPr>
        <w:rFonts w:cs="Times New Roman" w:hint="default"/>
      </w:rPr>
    </w:lvl>
    <w:lvl w:ilvl="1">
      <w:start w:val="1"/>
      <w:numFmt w:val="decimal"/>
      <w:pStyle w:val="SC-Heading-2"/>
      <w:lvlText w:val="%1.%2."/>
      <w:lvlJc w:val="left"/>
      <w:pPr>
        <w:tabs>
          <w:tab w:val="num" w:pos="794"/>
        </w:tabs>
        <w:ind w:left="792" w:hanging="792"/>
      </w:pPr>
      <w:rPr>
        <w:rFonts w:cs="Times New Roman" w:hint="default"/>
      </w:rPr>
    </w:lvl>
    <w:lvl w:ilvl="2">
      <w:start w:val="1"/>
      <w:numFmt w:val="decimal"/>
      <w:pStyle w:val="SC-Heading-3-new"/>
      <w:lvlText w:val="%1.%2.%3."/>
      <w:lvlJc w:val="left"/>
      <w:pPr>
        <w:ind w:left="1224" w:hanging="1224"/>
      </w:pPr>
      <w:rPr>
        <w:rFonts w:cs="Times New Roman" w:hint="default"/>
      </w:rPr>
    </w:lvl>
    <w:lvl w:ilvl="3">
      <w:start w:val="1"/>
      <w:numFmt w:val="decimal"/>
      <w:pStyle w:val="SC-Heading-4"/>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07B6BC4"/>
    <w:multiLevelType w:val="singleLevel"/>
    <w:tmpl w:val="3294D9F8"/>
    <w:lvl w:ilvl="0">
      <w:start w:val="1"/>
      <w:numFmt w:val="upperLetter"/>
      <w:pStyle w:val="Dafisi1"/>
      <w:lvlText w:val="%1."/>
      <w:lvlJc w:val="left"/>
      <w:pPr>
        <w:tabs>
          <w:tab w:val="num" w:pos="720"/>
        </w:tabs>
        <w:ind w:left="720" w:hanging="720"/>
      </w:pPr>
      <w:rPr>
        <w:rFonts w:cs="Times New Roman" w:hint="default"/>
      </w:rPr>
    </w:lvl>
  </w:abstractNum>
  <w:abstractNum w:abstractNumId="4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45" w15:restartNumberingAfterBreak="0">
    <w:nsid w:val="79AB68E9"/>
    <w:multiLevelType w:val="hybridMultilevel"/>
    <w:tmpl w:val="75162F50"/>
    <w:lvl w:ilvl="0" w:tplc="0409000F">
      <w:start w:val="1"/>
      <w:numFmt w:val="decimal"/>
      <w:pStyle w:val="2indentbullet2"/>
      <w:lvlText w:val="%1."/>
      <w:lvlJc w:val="left"/>
      <w:pPr>
        <w:tabs>
          <w:tab w:val="num" w:pos="1080"/>
        </w:tabs>
        <w:ind w:left="1080" w:hanging="360"/>
      </w:pPr>
      <w:rPr>
        <w:rFonts w:cs="Times New Roman" w:hint="default"/>
      </w:rPr>
    </w:lvl>
    <w:lvl w:ilvl="1" w:tplc="04090003">
      <w:start w:val="1"/>
      <w:numFmt w:val="lowerLetter"/>
      <w:pStyle w:val="Simbol2"/>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6"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16cid:durableId="297801660">
    <w:abstractNumId w:val="0"/>
  </w:num>
  <w:num w:numId="2" w16cid:durableId="896471909">
    <w:abstractNumId w:val="1"/>
  </w:num>
  <w:num w:numId="3" w16cid:durableId="1310787156">
    <w:abstractNumId w:val="40"/>
  </w:num>
  <w:num w:numId="4" w16cid:durableId="1912040144">
    <w:abstractNumId w:val="34"/>
  </w:num>
  <w:num w:numId="5" w16cid:durableId="12925581">
    <w:abstractNumId w:val="44"/>
  </w:num>
  <w:num w:numId="6" w16cid:durableId="2141803744">
    <w:abstractNumId w:val="26"/>
  </w:num>
  <w:num w:numId="7" w16cid:durableId="1288702981">
    <w:abstractNumId w:val="37"/>
  </w:num>
  <w:num w:numId="8" w16cid:durableId="1526672492">
    <w:abstractNumId w:val="42"/>
  </w:num>
  <w:num w:numId="9" w16cid:durableId="1693678838">
    <w:abstractNumId w:val="31"/>
  </w:num>
  <w:num w:numId="10" w16cid:durableId="1004936431">
    <w:abstractNumId w:val="22"/>
  </w:num>
  <w:num w:numId="11" w16cid:durableId="607855363">
    <w:abstractNumId w:val="28"/>
  </w:num>
  <w:num w:numId="12" w16cid:durableId="1405226624">
    <w:abstractNumId w:val="16"/>
  </w:num>
  <w:num w:numId="13" w16cid:durableId="1895893775">
    <w:abstractNumId w:val="7"/>
  </w:num>
  <w:num w:numId="14" w16cid:durableId="5525459">
    <w:abstractNumId w:val="17"/>
  </w:num>
  <w:num w:numId="15" w16cid:durableId="550192846">
    <w:abstractNumId w:val="4"/>
  </w:num>
  <w:num w:numId="16" w16cid:durableId="452285133">
    <w:abstractNumId w:val="35"/>
  </w:num>
  <w:num w:numId="17" w16cid:durableId="1323241779">
    <w:abstractNumId w:val="38"/>
  </w:num>
  <w:num w:numId="18" w16cid:durableId="2126192349">
    <w:abstractNumId w:val="20"/>
  </w:num>
  <w:num w:numId="19" w16cid:durableId="1103958057">
    <w:abstractNumId w:val="21"/>
  </w:num>
  <w:num w:numId="20" w16cid:durableId="739063141">
    <w:abstractNumId w:val="45"/>
  </w:num>
  <w:num w:numId="21" w16cid:durableId="534923246">
    <w:abstractNumId w:val="27"/>
  </w:num>
  <w:num w:numId="22" w16cid:durableId="1074158851">
    <w:abstractNumId w:val="24"/>
  </w:num>
  <w:num w:numId="23" w16cid:durableId="171577614">
    <w:abstractNumId w:val="5"/>
  </w:num>
  <w:num w:numId="24" w16cid:durableId="1934901060">
    <w:abstractNumId w:val="23"/>
  </w:num>
  <w:num w:numId="25" w16cid:durableId="1570650948">
    <w:abstractNumId w:val="13"/>
  </w:num>
  <w:num w:numId="26" w16cid:durableId="1285384797">
    <w:abstractNumId w:val="43"/>
  </w:num>
  <w:num w:numId="27" w16cid:durableId="1257909953">
    <w:abstractNumId w:val="18"/>
  </w:num>
  <w:num w:numId="28" w16cid:durableId="1560360601">
    <w:abstractNumId w:val="14"/>
  </w:num>
  <w:num w:numId="29" w16cid:durableId="1154682903">
    <w:abstractNumId w:val="19"/>
  </w:num>
  <w:num w:numId="30" w16cid:durableId="1790972123">
    <w:abstractNumId w:val="41"/>
  </w:num>
  <w:num w:numId="31" w16cid:durableId="1525678871">
    <w:abstractNumId w:val="29"/>
  </w:num>
  <w:num w:numId="32" w16cid:durableId="712117599">
    <w:abstractNumId w:val="30"/>
  </w:num>
  <w:num w:numId="33" w16cid:durableId="769205054">
    <w:abstractNumId w:val="33"/>
  </w:num>
  <w:num w:numId="34" w16cid:durableId="1151948504">
    <w:abstractNumId w:val="36"/>
  </w:num>
  <w:num w:numId="35" w16cid:durableId="1553348846">
    <w:abstractNumId w:val="32"/>
  </w:num>
  <w:num w:numId="36" w16cid:durableId="994724989">
    <w:abstractNumId w:val="10"/>
  </w:num>
  <w:num w:numId="37" w16cid:durableId="265775702">
    <w:abstractNumId w:val="3"/>
  </w:num>
  <w:num w:numId="38" w16cid:durableId="583614435">
    <w:abstractNumId w:val="6"/>
  </w:num>
  <w:num w:numId="39" w16cid:durableId="671488499">
    <w:abstractNumId w:val="12"/>
  </w:num>
  <w:num w:numId="40" w16cid:durableId="749666716">
    <w:abstractNumId w:val="25"/>
  </w:num>
  <w:num w:numId="41" w16cid:durableId="1702128123">
    <w:abstractNumId w:val="15"/>
  </w:num>
  <w:num w:numId="45" w16cid:durableId="1939214879">
    <w:abstractNumId w:val="9"/>
  </w:num>
  <w:num w:numId="46" w16cid:durableId="1444763198">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3E6A"/>
    <w:rsid w:val="000007F3"/>
    <w:rsid w:val="00000CC3"/>
    <w:rsid w:val="0000148C"/>
    <w:rsid w:val="0000195A"/>
    <w:rsid w:val="00001ABD"/>
    <w:rsid w:val="000025B2"/>
    <w:rsid w:val="0000321A"/>
    <w:rsid w:val="00003E61"/>
    <w:rsid w:val="0000432A"/>
    <w:rsid w:val="00004ED3"/>
    <w:rsid w:val="00004EF2"/>
    <w:rsid w:val="0000536D"/>
    <w:rsid w:val="0000673F"/>
    <w:rsid w:val="00007460"/>
    <w:rsid w:val="00007E33"/>
    <w:rsid w:val="00011E2A"/>
    <w:rsid w:val="000125FD"/>
    <w:rsid w:val="000145B1"/>
    <w:rsid w:val="00016B33"/>
    <w:rsid w:val="00016B5C"/>
    <w:rsid w:val="00016BFC"/>
    <w:rsid w:val="00017268"/>
    <w:rsid w:val="00020349"/>
    <w:rsid w:val="0002105A"/>
    <w:rsid w:val="00021BFA"/>
    <w:rsid w:val="00021CEA"/>
    <w:rsid w:val="00022E7D"/>
    <w:rsid w:val="00023295"/>
    <w:rsid w:val="000233CB"/>
    <w:rsid w:val="000253DE"/>
    <w:rsid w:val="00025D8B"/>
    <w:rsid w:val="000262FB"/>
    <w:rsid w:val="00026591"/>
    <w:rsid w:val="000277FB"/>
    <w:rsid w:val="00027D87"/>
    <w:rsid w:val="00027F69"/>
    <w:rsid w:val="00030A56"/>
    <w:rsid w:val="00030B4A"/>
    <w:rsid w:val="000312F0"/>
    <w:rsid w:val="000322EC"/>
    <w:rsid w:val="00032837"/>
    <w:rsid w:val="00032BCA"/>
    <w:rsid w:val="00033C6B"/>
    <w:rsid w:val="00036C3E"/>
    <w:rsid w:val="00037EB2"/>
    <w:rsid w:val="00041680"/>
    <w:rsid w:val="000425B6"/>
    <w:rsid w:val="0004522F"/>
    <w:rsid w:val="00045AB4"/>
    <w:rsid w:val="000461BB"/>
    <w:rsid w:val="000476B3"/>
    <w:rsid w:val="00047768"/>
    <w:rsid w:val="00047F46"/>
    <w:rsid w:val="00050786"/>
    <w:rsid w:val="0005130A"/>
    <w:rsid w:val="00051786"/>
    <w:rsid w:val="000527F4"/>
    <w:rsid w:val="0005322B"/>
    <w:rsid w:val="00054378"/>
    <w:rsid w:val="00055164"/>
    <w:rsid w:val="00055FB9"/>
    <w:rsid w:val="000579E7"/>
    <w:rsid w:val="00057AC4"/>
    <w:rsid w:val="00057F1C"/>
    <w:rsid w:val="0006070B"/>
    <w:rsid w:val="00060ADB"/>
    <w:rsid w:val="00061249"/>
    <w:rsid w:val="000613ED"/>
    <w:rsid w:val="00061D4D"/>
    <w:rsid w:val="000636FB"/>
    <w:rsid w:val="000645D2"/>
    <w:rsid w:val="000662B8"/>
    <w:rsid w:val="0007034F"/>
    <w:rsid w:val="000719AA"/>
    <w:rsid w:val="00072A4D"/>
    <w:rsid w:val="00072F2B"/>
    <w:rsid w:val="000736A8"/>
    <w:rsid w:val="000743FE"/>
    <w:rsid w:val="00074C1C"/>
    <w:rsid w:val="00076695"/>
    <w:rsid w:val="00077764"/>
    <w:rsid w:val="00077EB8"/>
    <w:rsid w:val="000806F5"/>
    <w:rsid w:val="00080C17"/>
    <w:rsid w:val="00082AB4"/>
    <w:rsid w:val="00082EDC"/>
    <w:rsid w:val="00084803"/>
    <w:rsid w:val="00085BCA"/>
    <w:rsid w:val="000860EC"/>
    <w:rsid w:val="000864B8"/>
    <w:rsid w:val="00086BE2"/>
    <w:rsid w:val="00087F2F"/>
    <w:rsid w:val="00091EDC"/>
    <w:rsid w:val="00095C01"/>
    <w:rsid w:val="000A0BFD"/>
    <w:rsid w:val="000A1C90"/>
    <w:rsid w:val="000A1DCA"/>
    <w:rsid w:val="000A273B"/>
    <w:rsid w:val="000A3990"/>
    <w:rsid w:val="000A3DBA"/>
    <w:rsid w:val="000A443E"/>
    <w:rsid w:val="000A4AFF"/>
    <w:rsid w:val="000A6FE8"/>
    <w:rsid w:val="000A70BC"/>
    <w:rsid w:val="000B2D55"/>
    <w:rsid w:val="000B4C1D"/>
    <w:rsid w:val="000B4CCF"/>
    <w:rsid w:val="000B73D5"/>
    <w:rsid w:val="000B7828"/>
    <w:rsid w:val="000C01AD"/>
    <w:rsid w:val="000C0C4D"/>
    <w:rsid w:val="000C262C"/>
    <w:rsid w:val="000C3B8B"/>
    <w:rsid w:val="000C4010"/>
    <w:rsid w:val="000C42D3"/>
    <w:rsid w:val="000C4F29"/>
    <w:rsid w:val="000D0294"/>
    <w:rsid w:val="000D1199"/>
    <w:rsid w:val="000D1D05"/>
    <w:rsid w:val="000D3924"/>
    <w:rsid w:val="000D53F5"/>
    <w:rsid w:val="000D6411"/>
    <w:rsid w:val="000D6801"/>
    <w:rsid w:val="000D7E58"/>
    <w:rsid w:val="000E00A7"/>
    <w:rsid w:val="000E055A"/>
    <w:rsid w:val="000E088E"/>
    <w:rsid w:val="000E1857"/>
    <w:rsid w:val="000E18AB"/>
    <w:rsid w:val="000E1A4E"/>
    <w:rsid w:val="000E27F3"/>
    <w:rsid w:val="000E3624"/>
    <w:rsid w:val="000E3A05"/>
    <w:rsid w:val="000E3CF6"/>
    <w:rsid w:val="000E3E69"/>
    <w:rsid w:val="000E51C2"/>
    <w:rsid w:val="000E7138"/>
    <w:rsid w:val="000F0544"/>
    <w:rsid w:val="000F1F15"/>
    <w:rsid w:val="000F2DFD"/>
    <w:rsid w:val="000F2EA0"/>
    <w:rsid w:val="000F35FC"/>
    <w:rsid w:val="000F487C"/>
    <w:rsid w:val="000F6D61"/>
    <w:rsid w:val="00101A35"/>
    <w:rsid w:val="001032FC"/>
    <w:rsid w:val="00103732"/>
    <w:rsid w:val="00103D16"/>
    <w:rsid w:val="00104202"/>
    <w:rsid w:val="00107F7B"/>
    <w:rsid w:val="0011348E"/>
    <w:rsid w:val="00113E6A"/>
    <w:rsid w:val="001145F3"/>
    <w:rsid w:val="0011466B"/>
    <w:rsid w:val="001157D4"/>
    <w:rsid w:val="00115982"/>
    <w:rsid w:val="00117EB5"/>
    <w:rsid w:val="00120579"/>
    <w:rsid w:val="0012080F"/>
    <w:rsid w:val="0012082B"/>
    <w:rsid w:val="001215BD"/>
    <w:rsid w:val="00121638"/>
    <w:rsid w:val="00122F1C"/>
    <w:rsid w:val="00123639"/>
    <w:rsid w:val="001252CE"/>
    <w:rsid w:val="001260DD"/>
    <w:rsid w:val="00126306"/>
    <w:rsid w:val="00126367"/>
    <w:rsid w:val="00130476"/>
    <w:rsid w:val="00132461"/>
    <w:rsid w:val="00132525"/>
    <w:rsid w:val="0013283D"/>
    <w:rsid w:val="001337EB"/>
    <w:rsid w:val="0013417C"/>
    <w:rsid w:val="001345E1"/>
    <w:rsid w:val="00134735"/>
    <w:rsid w:val="0013473B"/>
    <w:rsid w:val="001353C8"/>
    <w:rsid w:val="0013606E"/>
    <w:rsid w:val="00136935"/>
    <w:rsid w:val="00137375"/>
    <w:rsid w:val="0014012F"/>
    <w:rsid w:val="00141800"/>
    <w:rsid w:val="001420DE"/>
    <w:rsid w:val="001434BC"/>
    <w:rsid w:val="00144A24"/>
    <w:rsid w:val="00146B9F"/>
    <w:rsid w:val="00150750"/>
    <w:rsid w:val="00153EFB"/>
    <w:rsid w:val="00155749"/>
    <w:rsid w:val="00156B54"/>
    <w:rsid w:val="001575ED"/>
    <w:rsid w:val="00160DC4"/>
    <w:rsid w:val="00163B77"/>
    <w:rsid w:val="0016451E"/>
    <w:rsid w:val="00164E13"/>
    <w:rsid w:val="00164E63"/>
    <w:rsid w:val="00165D58"/>
    <w:rsid w:val="00166A4F"/>
    <w:rsid w:val="001670BD"/>
    <w:rsid w:val="001702BE"/>
    <w:rsid w:val="00170643"/>
    <w:rsid w:val="0017136A"/>
    <w:rsid w:val="0017183D"/>
    <w:rsid w:val="001723DF"/>
    <w:rsid w:val="00172536"/>
    <w:rsid w:val="00173198"/>
    <w:rsid w:val="0017389B"/>
    <w:rsid w:val="00173A86"/>
    <w:rsid w:val="0017410B"/>
    <w:rsid w:val="0017477B"/>
    <w:rsid w:val="001758EB"/>
    <w:rsid w:val="00176DF9"/>
    <w:rsid w:val="00177010"/>
    <w:rsid w:val="0018010D"/>
    <w:rsid w:val="00180A10"/>
    <w:rsid w:val="001837B1"/>
    <w:rsid w:val="0019099C"/>
    <w:rsid w:val="00191106"/>
    <w:rsid w:val="00191946"/>
    <w:rsid w:val="00193D9E"/>
    <w:rsid w:val="001946BF"/>
    <w:rsid w:val="00194B5F"/>
    <w:rsid w:val="00194D03"/>
    <w:rsid w:val="00196E6E"/>
    <w:rsid w:val="001979F2"/>
    <w:rsid w:val="001A0779"/>
    <w:rsid w:val="001A07E3"/>
    <w:rsid w:val="001A0E0D"/>
    <w:rsid w:val="001A19A3"/>
    <w:rsid w:val="001A3DC3"/>
    <w:rsid w:val="001A5452"/>
    <w:rsid w:val="001A562C"/>
    <w:rsid w:val="001A7721"/>
    <w:rsid w:val="001A77FA"/>
    <w:rsid w:val="001B06B7"/>
    <w:rsid w:val="001B1004"/>
    <w:rsid w:val="001B10C2"/>
    <w:rsid w:val="001B1B43"/>
    <w:rsid w:val="001B1FE9"/>
    <w:rsid w:val="001B33B0"/>
    <w:rsid w:val="001B39C9"/>
    <w:rsid w:val="001B47B0"/>
    <w:rsid w:val="001B5EB8"/>
    <w:rsid w:val="001B61A6"/>
    <w:rsid w:val="001B6578"/>
    <w:rsid w:val="001B69CF"/>
    <w:rsid w:val="001B75DD"/>
    <w:rsid w:val="001C0870"/>
    <w:rsid w:val="001C09F0"/>
    <w:rsid w:val="001C1237"/>
    <w:rsid w:val="001C31AB"/>
    <w:rsid w:val="001C3D62"/>
    <w:rsid w:val="001C44FE"/>
    <w:rsid w:val="001C5644"/>
    <w:rsid w:val="001C5EBC"/>
    <w:rsid w:val="001C76CD"/>
    <w:rsid w:val="001D119A"/>
    <w:rsid w:val="001D14E3"/>
    <w:rsid w:val="001D2ACE"/>
    <w:rsid w:val="001D45D0"/>
    <w:rsid w:val="001D504C"/>
    <w:rsid w:val="001D6A82"/>
    <w:rsid w:val="001D6DBD"/>
    <w:rsid w:val="001D6ED4"/>
    <w:rsid w:val="001D7135"/>
    <w:rsid w:val="001D7CB0"/>
    <w:rsid w:val="001E05E1"/>
    <w:rsid w:val="001E0603"/>
    <w:rsid w:val="001E0973"/>
    <w:rsid w:val="001E0D2D"/>
    <w:rsid w:val="001E2921"/>
    <w:rsid w:val="001E3C74"/>
    <w:rsid w:val="001E4F2A"/>
    <w:rsid w:val="001E5F40"/>
    <w:rsid w:val="001E6546"/>
    <w:rsid w:val="001E7D9C"/>
    <w:rsid w:val="001F1532"/>
    <w:rsid w:val="00201425"/>
    <w:rsid w:val="0020318E"/>
    <w:rsid w:val="00205F54"/>
    <w:rsid w:val="00210051"/>
    <w:rsid w:val="00210787"/>
    <w:rsid w:val="002108D3"/>
    <w:rsid w:val="00211416"/>
    <w:rsid w:val="00212EB1"/>
    <w:rsid w:val="00213C02"/>
    <w:rsid w:val="00214C00"/>
    <w:rsid w:val="00217E0B"/>
    <w:rsid w:val="00217F58"/>
    <w:rsid w:val="00220B57"/>
    <w:rsid w:val="00220DA5"/>
    <w:rsid w:val="002227D1"/>
    <w:rsid w:val="00223154"/>
    <w:rsid w:val="002238D8"/>
    <w:rsid w:val="002255AD"/>
    <w:rsid w:val="00227206"/>
    <w:rsid w:val="0023032B"/>
    <w:rsid w:val="002304AA"/>
    <w:rsid w:val="00230A64"/>
    <w:rsid w:val="00231696"/>
    <w:rsid w:val="0023241F"/>
    <w:rsid w:val="00232975"/>
    <w:rsid w:val="00233A3A"/>
    <w:rsid w:val="00233B8F"/>
    <w:rsid w:val="00234F4B"/>
    <w:rsid w:val="0023608D"/>
    <w:rsid w:val="00236C95"/>
    <w:rsid w:val="00236CB6"/>
    <w:rsid w:val="002371FD"/>
    <w:rsid w:val="002406A8"/>
    <w:rsid w:val="002406C2"/>
    <w:rsid w:val="00240C4C"/>
    <w:rsid w:val="00241226"/>
    <w:rsid w:val="00242EC5"/>
    <w:rsid w:val="0024358D"/>
    <w:rsid w:val="00244658"/>
    <w:rsid w:val="00245A9B"/>
    <w:rsid w:val="00250B80"/>
    <w:rsid w:val="00253EEA"/>
    <w:rsid w:val="002553C4"/>
    <w:rsid w:val="00256AD9"/>
    <w:rsid w:val="002602DF"/>
    <w:rsid w:val="00262E26"/>
    <w:rsid w:val="002633E7"/>
    <w:rsid w:val="00263E7F"/>
    <w:rsid w:val="00264549"/>
    <w:rsid w:val="002668E6"/>
    <w:rsid w:val="00267A84"/>
    <w:rsid w:val="00267AD5"/>
    <w:rsid w:val="0027159B"/>
    <w:rsid w:val="00271C10"/>
    <w:rsid w:val="0027212E"/>
    <w:rsid w:val="002725F4"/>
    <w:rsid w:val="00273638"/>
    <w:rsid w:val="00273C6D"/>
    <w:rsid w:val="0027455C"/>
    <w:rsid w:val="00275495"/>
    <w:rsid w:val="002763A2"/>
    <w:rsid w:val="002765A0"/>
    <w:rsid w:val="00276AB2"/>
    <w:rsid w:val="002770B8"/>
    <w:rsid w:val="00277100"/>
    <w:rsid w:val="00277E85"/>
    <w:rsid w:val="00280493"/>
    <w:rsid w:val="002807E8"/>
    <w:rsid w:val="00280C73"/>
    <w:rsid w:val="002815A3"/>
    <w:rsid w:val="002822C4"/>
    <w:rsid w:val="0028274F"/>
    <w:rsid w:val="00282A2E"/>
    <w:rsid w:val="00283D01"/>
    <w:rsid w:val="002844F5"/>
    <w:rsid w:val="0028495B"/>
    <w:rsid w:val="0028511E"/>
    <w:rsid w:val="0028538C"/>
    <w:rsid w:val="00285E69"/>
    <w:rsid w:val="00286539"/>
    <w:rsid w:val="00286A82"/>
    <w:rsid w:val="00287554"/>
    <w:rsid w:val="00287E6B"/>
    <w:rsid w:val="002909E7"/>
    <w:rsid w:val="00291542"/>
    <w:rsid w:val="0029165D"/>
    <w:rsid w:val="0029196C"/>
    <w:rsid w:val="002922F7"/>
    <w:rsid w:val="002928C8"/>
    <w:rsid w:val="002952B0"/>
    <w:rsid w:val="002955EA"/>
    <w:rsid w:val="002A0B8F"/>
    <w:rsid w:val="002A3ED6"/>
    <w:rsid w:val="002A4182"/>
    <w:rsid w:val="002A50BB"/>
    <w:rsid w:val="002A51C6"/>
    <w:rsid w:val="002A5555"/>
    <w:rsid w:val="002A61A0"/>
    <w:rsid w:val="002A639B"/>
    <w:rsid w:val="002A779B"/>
    <w:rsid w:val="002A7F4A"/>
    <w:rsid w:val="002B0A16"/>
    <w:rsid w:val="002B2709"/>
    <w:rsid w:val="002C094A"/>
    <w:rsid w:val="002C2A60"/>
    <w:rsid w:val="002C5963"/>
    <w:rsid w:val="002C5A9B"/>
    <w:rsid w:val="002C5CF3"/>
    <w:rsid w:val="002C65DA"/>
    <w:rsid w:val="002C7920"/>
    <w:rsid w:val="002D17B2"/>
    <w:rsid w:val="002D23BE"/>
    <w:rsid w:val="002D3309"/>
    <w:rsid w:val="002D3893"/>
    <w:rsid w:val="002D4E57"/>
    <w:rsid w:val="002D6472"/>
    <w:rsid w:val="002D7135"/>
    <w:rsid w:val="002E0FDC"/>
    <w:rsid w:val="002E1BAC"/>
    <w:rsid w:val="002E21D7"/>
    <w:rsid w:val="002E2835"/>
    <w:rsid w:val="002E31B9"/>
    <w:rsid w:val="002E33BC"/>
    <w:rsid w:val="002E4A40"/>
    <w:rsid w:val="002E681E"/>
    <w:rsid w:val="002E7686"/>
    <w:rsid w:val="002E7FCB"/>
    <w:rsid w:val="002F1C02"/>
    <w:rsid w:val="002F1C98"/>
    <w:rsid w:val="002F454A"/>
    <w:rsid w:val="002F6921"/>
    <w:rsid w:val="00300894"/>
    <w:rsid w:val="00300B6D"/>
    <w:rsid w:val="00300DEC"/>
    <w:rsid w:val="0030104E"/>
    <w:rsid w:val="003014ED"/>
    <w:rsid w:val="00301A5A"/>
    <w:rsid w:val="00301E36"/>
    <w:rsid w:val="00301F95"/>
    <w:rsid w:val="00303870"/>
    <w:rsid w:val="00304284"/>
    <w:rsid w:val="0030615D"/>
    <w:rsid w:val="00310C30"/>
    <w:rsid w:val="003112A0"/>
    <w:rsid w:val="00313738"/>
    <w:rsid w:val="00317622"/>
    <w:rsid w:val="00320D90"/>
    <w:rsid w:val="00320E09"/>
    <w:rsid w:val="003216E0"/>
    <w:rsid w:val="00322F6A"/>
    <w:rsid w:val="00323964"/>
    <w:rsid w:val="00323DFF"/>
    <w:rsid w:val="0032466D"/>
    <w:rsid w:val="003252B8"/>
    <w:rsid w:val="003263CF"/>
    <w:rsid w:val="00327621"/>
    <w:rsid w:val="003305DB"/>
    <w:rsid w:val="00330932"/>
    <w:rsid w:val="00330BE1"/>
    <w:rsid w:val="00330CE9"/>
    <w:rsid w:val="0033308F"/>
    <w:rsid w:val="0033483E"/>
    <w:rsid w:val="00337578"/>
    <w:rsid w:val="00341BA5"/>
    <w:rsid w:val="00342175"/>
    <w:rsid w:val="00343A36"/>
    <w:rsid w:val="00344549"/>
    <w:rsid w:val="00345F59"/>
    <w:rsid w:val="00347C56"/>
    <w:rsid w:val="003501CA"/>
    <w:rsid w:val="0035160A"/>
    <w:rsid w:val="003536A0"/>
    <w:rsid w:val="00353F8A"/>
    <w:rsid w:val="00354FD8"/>
    <w:rsid w:val="003554F5"/>
    <w:rsid w:val="00355FA2"/>
    <w:rsid w:val="003576EE"/>
    <w:rsid w:val="00362FF8"/>
    <w:rsid w:val="0036325E"/>
    <w:rsid w:val="00364301"/>
    <w:rsid w:val="00364EC1"/>
    <w:rsid w:val="00366144"/>
    <w:rsid w:val="00366518"/>
    <w:rsid w:val="0036684D"/>
    <w:rsid w:val="00370117"/>
    <w:rsid w:val="00370A89"/>
    <w:rsid w:val="00370D3E"/>
    <w:rsid w:val="003713E8"/>
    <w:rsid w:val="00371F51"/>
    <w:rsid w:val="00371FE6"/>
    <w:rsid w:val="00372105"/>
    <w:rsid w:val="00374D55"/>
    <w:rsid w:val="003757D6"/>
    <w:rsid w:val="00375F07"/>
    <w:rsid w:val="003765D4"/>
    <w:rsid w:val="00376991"/>
    <w:rsid w:val="003779E9"/>
    <w:rsid w:val="00377A37"/>
    <w:rsid w:val="00380090"/>
    <w:rsid w:val="003808E7"/>
    <w:rsid w:val="0038267A"/>
    <w:rsid w:val="003844E9"/>
    <w:rsid w:val="0038457D"/>
    <w:rsid w:val="00384A7A"/>
    <w:rsid w:val="00385AA8"/>
    <w:rsid w:val="00385D4F"/>
    <w:rsid w:val="003871F9"/>
    <w:rsid w:val="003909A5"/>
    <w:rsid w:val="00390B05"/>
    <w:rsid w:val="0039163A"/>
    <w:rsid w:val="00391A24"/>
    <w:rsid w:val="003925B4"/>
    <w:rsid w:val="003936AA"/>
    <w:rsid w:val="00393FC6"/>
    <w:rsid w:val="003950CE"/>
    <w:rsid w:val="003952EF"/>
    <w:rsid w:val="003961E9"/>
    <w:rsid w:val="0039624F"/>
    <w:rsid w:val="00396338"/>
    <w:rsid w:val="003A07A1"/>
    <w:rsid w:val="003A3AE8"/>
    <w:rsid w:val="003A6C37"/>
    <w:rsid w:val="003A6E5F"/>
    <w:rsid w:val="003B0469"/>
    <w:rsid w:val="003B0DB3"/>
    <w:rsid w:val="003B154F"/>
    <w:rsid w:val="003B1EBA"/>
    <w:rsid w:val="003B23A1"/>
    <w:rsid w:val="003B489D"/>
    <w:rsid w:val="003B5C1A"/>
    <w:rsid w:val="003C0976"/>
    <w:rsid w:val="003C1B15"/>
    <w:rsid w:val="003C1E9E"/>
    <w:rsid w:val="003C264C"/>
    <w:rsid w:val="003C273B"/>
    <w:rsid w:val="003C2BA8"/>
    <w:rsid w:val="003C2F73"/>
    <w:rsid w:val="003C4B21"/>
    <w:rsid w:val="003C5FFF"/>
    <w:rsid w:val="003D1E57"/>
    <w:rsid w:val="003D261B"/>
    <w:rsid w:val="003D2B95"/>
    <w:rsid w:val="003D2F33"/>
    <w:rsid w:val="003D6434"/>
    <w:rsid w:val="003D6CF8"/>
    <w:rsid w:val="003D6DEB"/>
    <w:rsid w:val="003D79C5"/>
    <w:rsid w:val="003D7F19"/>
    <w:rsid w:val="003E09ED"/>
    <w:rsid w:val="003E242D"/>
    <w:rsid w:val="003E25F3"/>
    <w:rsid w:val="003E2C25"/>
    <w:rsid w:val="003E3311"/>
    <w:rsid w:val="003E3C0C"/>
    <w:rsid w:val="003E5085"/>
    <w:rsid w:val="003E51F0"/>
    <w:rsid w:val="003E6C33"/>
    <w:rsid w:val="003E7358"/>
    <w:rsid w:val="003E76C1"/>
    <w:rsid w:val="003F0D86"/>
    <w:rsid w:val="003F12EE"/>
    <w:rsid w:val="003F18C6"/>
    <w:rsid w:val="003F1B79"/>
    <w:rsid w:val="003F2A56"/>
    <w:rsid w:val="003F3B1C"/>
    <w:rsid w:val="003F3B2D"/>
    <w:rsid w:val="003F3C07"/>
    <w:rsid w:val="003F4908"/>
    <w:rsid w:val="003F4BBB"/>
    <w:rsid w:val="003F69D7"/>
    <w:rsid w:val="003F6D9B"/>
    <w:rsid w:val="003F76EF"/>
    <w:rsid w:val="003F7FEC"/>
    <w:rsid w:val="004022AE"/>
    <w:rsid w:val="0040289A"/>
    <w:rsid w:val="00403355"/>
    <w:rsid w:val="004034E0"/>
    <w:rsid w:val="00403C74"/>
    <w:rsid w:val="00404939"/>
    <w:rsid w:val="00406027"/>
    <w:rsid w:val="0040767C"/>
    <w:rsid w:val="00410258"/>
    <w:rsid w:val="00410427"/>
    <w:rsid w:val="00410DD7"/>
    <w:rsid w:val="00411C54"/>
    <w:rsid w:val="00411C8C"/>
    <w:rsid w:val="00412F85"/>
    <w:rsid w:val="004140A6"/>
    <w:rsid w:val="00420F15"/>
    <w:rsid w:val="0042158F"/>
    <w:rsid w:val="0042182E"/>
    <w:rsid w:val="004231E9"/>
    <w:rsid w:val="0042376E"/>
    <w:rsid w:val="00424A76"/>
    <w:rsid w:val="0042568A"/>
    <w:rsid w:val="004270F9"/>
    <w:rsid w:val="004314EE"/>
    <w:rsid w:val="0043185D"/>
    <w:rsid w:val="00432FAB"/>
    <w:rsid w:val="0043350E"/>
    <w:rsid w:val="00433EBA"/>
    <w:rsid w:val="00433F9B"/>
    <w:rsid w:val="004361D5"/>
    <w:rsid w:val="00436428"/>
    <w:rsid w:val="00436BA8"/>
    <w:rsid w:val="0043781F"/>
    <w:rsid w:val="00437C91"/>
    <w:rsid w:val="00437D17"/>
    <w:rsid w:val="00437D6E"/>
    <w:rsid w:val="00437D7C"/>
    <w:rsid w:val="00437E51"/>
    <w:rsid w:val="004415C2"/>
    <w:rsid w:val="00442190"/>
    <w:rsid w:val="00445D77"/>
    <w:rsid w:val="00446355"/>
    <w:rsid w:val="00446C98"/>
    <w:rsid w:val="00450641"/>
    <w:rsid w:val="00450A59"/>
    <w:rsid w:val="0045293F"/>
    <w:rsid w:val="00453735"/>
    <w:rsid w:val="00456165"/>
    <w:rsid w:val="00456616"/>
    <w:rsid w:val="004566F6"/>
    <w:rsid w:val="00460605"/>
    <w:rsid w:val="004606F3"/>
    <w:rsid w:val="00462966"/>
    <w:rsid w:val="00463DBF"/>
    <w:rsid w:val="00464A4C"/>
    <w:rsid w:val="00466F2D"/>
    <w:rsid w:val="00467E0C"/>
    <w:rsid w:val="00470691"/>
    <w:rsid w:val="004723CA"/>
    <w:rsid w:val="004728F9"/>
    <w:rsid w:val="00473CEF"/>
    <w:rsid w:val="0047459B"/>
    <w:rsid w:val="0047702B"/>
    <w:rsid w:val="004779B0"/>
    <w:rsid w:val="00477C55"/>
    <w:rsid w:val="004804B0"/>
    <w:rsid w:val="00480BEA"/>
    <w:rsid w:val="004818E1"/>
    <w:rsid w:val="00482523"/>
    <w:rsid w:val="0048389F"/>
    <w:rsid w:val="00484C30"/>
    <w:rsid w:val="00486A0F"/>
    <w:rsid w:val="004871C3"/>
    <w:rsid w:val="004875D4"/>
    <w:rsid w:val="00487775"/>
    <w:rsid w:val="00490215"/>
    <w:rsid w:val="00490A6E"/>
    <w:rsid w:val="004921F0"/>
    <w:rsid w:val="0049432D"/>
    <w:rsid w:val="0049524C"/>
    <w:rsid w:val="00496A84"/>
    <w:rsid w:val="004976E0"/>
    <w:rsid w:val="004A0380"/>
    <w:rsid w:val="004A25D8"/>
    <w:rsid w:val="004A28B7"/>
    <w:rsid w:val="004A3A21"/>
    <w:rsid w:val="004A5752"/>
    <w:rsid w:val="004B00B7"/>
    <w:rsid w:val="004B06E0"/>
    <w:rsid w:val="004B071E"/>
    <w:rsid w:val="004B093A"/>
    <w:rsid w:val="004B17D3"/>
    <w:rsid w:val="004B1FF2"/>
    <w:rsid w:val="004B5879"/>
    <w:rsid w:val="004B58D7"/>
    <w:rsid w:val="004B7C9D"/>
    <w:rsid w:val="004C0089"/>
    <w:rsid w:val="004C05AF"/>
    <w:rsid w:val="004C1341"/>
    <w:rsid w:val="004C2C17"/>
    <w:rsid w:val="004C36ED"/>
    <w:rsid w:val="004C45CE"/>
    <w:rsid w:val="004C7257"/>
    <w:rsid w:val="004C7AC9"/>
    <w:rsid w:val="004D1884"/>
    <w:rsid w:val="004D2339"/>
    <w:rsid w:val="004D4FE3"/>
    <w:rsid w:val="004D503E"/>
    <w:rsid w:val="004D58A1"/>
    <w:rsid w:val="004D5F08"/>
    <w:rsid w:val="004D6988"/>
    <w:rsid w:val="004D7805"/>
    <w:rsid w:val="004E1C47"/>
    <w:rsid w:val="004E3E99"/>
    <w:rsid w:val="004F163F"/>
    <w:rsid w:val="004F2AAD"/>
    <w:rsid w:val="004F4953"/>
    <w:rsid w:val="004F4AE1"/>
    <w:rsid w:val="004F4C00"/>
    <w:rsid w:val="004F5F49"/>
    <w:rsid w:val="004F7EB8"/>
    <w:rsid w:val="00500165"/>
    <w:rsid w:val="005009E0"/>
    <w:rsid w:val="00502227"/>
    <w:rsid w:val="00503BC5"/>
    <w:rsid w:val="00503FED"/>
    <w:rsid w:val="0050495F"/>
    <w:rsid w:val="0050512F"/>
    <w:rsid w:val="0051062F"/>
    <w:rsid w:val="00511598"/>
    <w:rsid w:val="00511E94"/>
    <w:rsid w:val="00513ED4"/>
    <w:rsid w:val="00516A23"/>
    <w:rsid w:val="00517C1C"/>
    <w:rsid w:val="00517D0A"/>
    <w:rsid w:val="00520D21"/>
    <w:rsid w:val="005211DC"/>
    <w:rsid w:val="00521F8C"/>
    <w:rsid w:val="00523074"/>
    <w:rsid w:val="00523423"/>
    <w:rsid w:val="00523CFD"/>
    <w:rsid w:val="005244CC"/>
    <w:rsid w:val="005246F4"/>
    <w:rsid w:val="0052527C"/>
    <w:rsid w:val="0052547D"/>
    <w:rsid w:val="005306F0"/>
    <w:rsid w:val="00531176"/>
    <w:rsid w:val="005316C7"/>
    <w:rsid w:val="00532E67"/>
    <w:rsid w:val="005361E5"/>
    <w:rsid w:val="00536C41"/>
    <w:rsid w:val="0053731C"/>
    <w:rsid w:val="00537CB6"/>
    <w:rsid w:val="00537F4B"/>
    <w:rsid w:val="00542549"/>
    <w:rsid w:val="00542A1E"/>
    <w:rsid w:val="00542B03"/>
    <w:rsid w:val="005437FB"/>
    <w:rsid w:val="00546790"/>
    <w:rsid w:val="005468C0"/>
    <w:rsid w:val="00547A32"/>
    <w:rsid w:val="00550D93"/>
    <w:rsid w:val="00550E32"/>
    <w:rsid w:val="00551529"/>
    <w:rsid w:val="00552EC6"/>
    <w:rsid w:val="00553404"/>
    <w:rsid w:val="00553776"/>
    <w:rsid w:val="005545EB"/>
    <w:rsid w:val="005560EE"/>
    <w:rsid w:val="00556350"/>
    <w:rsid w:val="005601EB"/>
    <w:rsid w:val="00561910"/>
    <w:rsid w:val="00561D42"/>
    <w:rsid w:val="00562B36"/>
    <w:rsid w:val="005633E8"/>
    <w:rsid w:val="0056386B"/>
    <w:rsid w:val="0056456A"/>
    <w:rsid w:val="00564D93"/>
    <w:rsid w:val="005658E0"/>
    <w:rsid w:val="005658EB"/>
    <w:rsid w:val="00567742"/>
    <w:rsid w:val="005706C3"/>
    <w:rsid w:val="005707C1"/>
    <w:rsid w:val="00570AF0"/>
    <w:rsid w:val="0057125B"/>
    <w:rsid w:val="0057134C"/>
    <w:rsid w:val="00575CDC"/>
    <w:rsid w:val="005774D3"/>
    <w:rsid w:val="005777C8"/>
    <w:rsid w:val="0058160C"/>
    <w:rsid w:val="0058172C"/>
    <w:rsid w:val="00581F19"/>
    <w:rsid w:val="00582682"/>
    <w:rsid w:val="005836D9"/>
    <w:rsid w:val="00583FCC"/>
    <w:rsid w:val="00585510"/>
    <w:rsid w:val="005859C6"/>
    <w:rsid w:val="00586399"/>
    <w:rsid w:val="00587D97"/>
    <w:rsid w:val="00591D21"/>
    <w:rsid w:val="00591DC2"/>
    <w:rsid w:val="00592C9D"/>
    <w:rsid w:val="005931DF"/>
    <w:rsid w:val="005937DB"/>
    <w:rsid w:val="005943E6"/>
    <w:rsid w:val="00594A82"/>
    <w:rsid w:val="0059560D"/>
    <w:rsid w:val="00595827"/>
    <w:rsid w:val="00595A0C"/>
    <w:rsid w:val="0059634D"/>
    <w:rsid w:val="00596669"/>
    <w:rsid w:val="0059687C"/>
    <w:rsid w:val="00596BF8"/>
    <w:rsid w:val="00596F2E"/>
    <w:rsid w:val="00597AA2"/>
    <w:rsid w:val="005A0E0C"/>
    <w:rsid w:val="005A10DF"/>
    <w:rsid w:val="005A5513"/>
    <w:rsid w:val="005A609E"/>
    <w:rsid w:val="005B01E7"/>
    <w:rsid w:val="005B121A"/>
    <w:rsid w:val="005B1378"/>
    <w:rsid w:val="005B1383"/>
    <w:rsid w:val="005B17DB"/>
    <w:rsid w:val="005B18EB"/>
    <w:rsid w:val="005B247D"/>
    <w:rsid w:val="005B30FD"/>
    <w:rsid w:val="005B4F5D"/>
    <w:rsid w:val="005B5DB4"/>
    <w:rsid w:val="005B6FB5"/>
    <w:rsid w:val="005C0A80"/>
    <w:rsid w:val="005C18C7"/>
    <w:rsid w:val="005C2052"/>
    <w:rsid w:val="005C2282"/>
    <w:rsid w:val="005C25AD"/>
    <w:rsid w:val="005C267A"/>
    <w:rsid w:val="005C2AE1"/>
    <w:rsid w:val="005C2ED0"/>
    <w:rsid w:val="005C427C"/>
    <w:rsid w:val="005C6AF3"/>
    <w:rsid w:val="005C6F5F"/>
    <w:rsid w:val="005D0E51"/>
    <w:rsid w:val="005D1496"/>
    <w:rsid w:val="005D1B93"/>
    <w:rsid w:val="005D49D4"/>
    <w:rsid w:val="005D5666"/>
    <w:rsid w:val="005D5B55"/>
    <w:rsid w:val="005E394A"/>
    <w:rsid w:val="005E40A8"/>
    <w:rsid w:val="005E423C"/>
    <w:rsid w:val="005E4EBD"/>
    <w:rsid w:val="005E6727"/>
    <w:rsid w:val="005E692D"/>
    <w:rsid w:val="005E7D75"/>
    <w:rsid w:val="005F0E29"/>
    <w:rsid w:val="005F1AAD"/>
    <w:rsid w:val="005F3E2A"/>
    <w:rsid w:val="005F6179"/>
    <w:rsid w:val="0060032E"/>
    <w:rsid w:val="00602F6E"/>
    <w:rsid w:val="0060434D"/>
    <w:rsid w:val="0060524C"/>
    <w:rsid w:val="00605D02"/>
    <w:rsid w:val="00607F89"/>
    <w:rsid w:val="0061124A"/>
    <w:rsid w:val="0061193E"/>
    <w:rsid w:val="00611EC5"/>
    <w:rsid w:val="00612900"/>
    <w:rsid w:val="00613001"/>
    <w:rsid w:val="00613577"/>
    <w:rsid w:val="0061382A"/>
    <w:rsid w:val="006145D4"/>
    <w:rsid w:val="00617658"/>
    <w:rsid w:val="0062010F"/>
    <w:rsid w:val="0062103B"/>
    <w:rsid w:val="00621370"/>
    <w:rsid w:val="00621A18"/>
    <w:rsid w:val="00621FE4"/>
    <w:rsid w:val="0062536D"/>
    <w:rsid w:val="00626173"/>
    <w:rsid w:val="00630959"/>
    <w:rsid w:val="00633AB3"/>
    <w:rsid w:val="0063471F"/>
    <w:rsid w:val="00634E17"/>
    <w:rsid w:val="00635224"/>
    <w:rsid w:val="00636A39"/>
    <w:rsid w:val="00640306"/>
    <w:rsid w:val="006405F2"/>
    <w:rsid w:val="00640949"/>
    <w:rsid w:val="006409BA"/>
    <w:rsid w:val="00641350"/>
    <w:rsid w:val="00641622"/>
    <w:rsid w:val="006426DD"/>
    <w:rsid w:val="00645400"/>
    <w:rsid w:val="00646459"/>
    <w:rsid w:val="0064662D"/>
    <w:rsid w:val="00647902"/>
    <w:rsid w:val="00647A07"/>
    <w:rsid w:val="00650567"/>
    <w:rsid w:val="006509B7"/>
    <w:rsid w:val="00657AC7"/>
    <w:rsid w:val="00657F79"/>
    <w:rsid w:val="0066010F"/>
    <w:rsid w:val="00661DFC"/>
    <w:rsid w:val="0066285B"/>
    <w:rsid w:val="00664E64"/>
    <w:rsid w:val="00666781"/>
    <w:rsid w:val="006706DF"/>
    <w:rsid w:val="00670D14"/>
    <w:rsid w:val="0067166B"/>
    <w:rsid w:val="006737C2"/>
    <w:rsid w:val="006745C5"/>
    <w:rsid w:val="00675E6F"/>
    <w:rsid w:val="006767B3"/>
    <w:rsid w:val="0067766D"/>
    <w:rsid w:val="006832A8"/>
    <w:rsid w:val="006832E5"/>
    <w:rsid w:val="0068373F"/>
    <w:rsid w:val="00683DC6"/>
    <w:rsid w:val="00683DFA"/>
    <w:rsid w:val="0068511C"/>
    <w:rsid w:val="00685C35"/>
    <w:rsid w:val="00685D8D"/>
    <w:rsid w:val="00686558"/>
    <w:rsid w:val="00686682"/>
    <w:rsid w:val="00686843"/>
    <w:rsid w:val="00686BEB"/>
    <w:rsid w:val="00687BD1"/>
    <w:rsid w:val="00687D56"/>
    <w:rsid w:val="0069244A"/>
    <w:rsid w:val="00695996"/>
    <w:rsid w:val="00695C5E"/>
    <w:rsid w:val="00695CBD"/>
    <w:rsid w:val="006979D1"/>
    <w:rsid w:val="006A0E15"/>
    <w:rsid w:val="006A0FB9"/>
    <w:rsid w:val="006A442B"/>
    <w:rsid w:val="006A45BF"/>
    <w:rsid w:val="006A49E9"/>
    <w:rsid w:val="006A582F"/>
    <w:rsid w:val="006A5A59"/>
    <w:rsid w:val="006A75F4"/>
    <w:rsid w:val="006B15A3"/>
    <w:rsid w:val="006B33D1"/>
    <w:rsid w:val="006B3869"/>
    <w:rsid w:val="006B3D06"/>
    <w:rsid w:val="006B434D"/>
    <w:rsid w:val="006B6016"/>
    <w:rsid w:val="006B69B4"/>
    <w:rsid w:val="006B7EDC"/>
    <w:rsid w:val="006C127E"/>
    <w:rsid w:val="006C196A"/>
    <w:rsid w:val="006C4504"/>
    <w:rsid w:val="006C4C55"/>
    <w:rsid w:val="006C4F83"/>
    <w:rsid w:val="006C574C"/>
    <w:rsid w:val="006C651B"/>
    <w:rsid w:val="006D0752"/>
    <w:rsid w:val="006D0770"/>
    <w:rsid w:val="006D198D"/>
    <w:rsid w:val="006D1DA1"/>
    <w:rsid w:val="006D2187"/>
    <w:rsid w:val="006D4B3C"/>
    <w:rsid w:val="006D52F5"/>
    <w:rsid w:val="006D5CBF"/>
    <w:rsid w:val="006D60F5"/>
    <w:rsid w:val="006D7005"/>
    <w:rsid w:val="006E03A0"/>
    <w:rsid w:val="006E1FA4"/>
    <w:rsid w:val="006E295E"/>
    <w:rsid w:val="006E2C81"/>
    <w:rsid w:val="006E4907"/>
    <w:rsid w:val="006E6C92"/>
    <w:rsid w:val="006E7001"/>
    <w:rsid w:val="006F08D3"/>
    <w:rsid w:val="006F22C1"/>
    <w:rsid w:val="006F26D1"/>
    <w:rsid w:val="006F3A3F"/>
    <w:rsid w:val="006F5856"/>
    <w:rsid w:val="006F5AA5"/>
    <w:rsid w:val="007006E6"/>
    <w:rsid w:val="00700702"/>
    <w:rsid w:val="00700940"/>
    <w:rsid w:val="00701D09"/>
    <w:rsid w:val="00701DDA"/>
    <w:rsid w:val="0070210D"/>
    <w:rsid w:val="00704104"/>
    <w:rsid w:val="00705AAF"/>
    <w:rsid w:val="007102D3"/>
    <w:rsid w:val="0071076F"/>
    <w:rsid w:val="00710B32"/>
    <w:rsid w:val="007125FE"/>
    <w:rsid w:val="007135A9"/>
    <w:rsid w:val="007146AF"/>
    <w:rsid w:val="007150EB"/>
    <w:rsid w:val="007161FF"/>
    <w:rsid w:val="00716DCC"/>
    <w:rsid w:val="007174B4"/>
    <w:rsid w:val="007179A6"/>
    <w:rsid w:val="00721F02"/>
    <w:rsid w:val="007228EB"/>
    <w:rsid w:val="00722C5D"/>
    <w:rsid w:val="007245C8"/>
    <w:rsid w:val="00724805"/>
    <w:rsid w:val="00725EFA"/>
    <w:rsid w:val="00726064"/>
    <w:rsid w:val="00726427"/>
    <w:rsid w:val="00726C84"/>
    <w:rsid w:val="0072764D"/>
    <w:rsid w:val="00731CA8"/>
    <w:rsid w:val="00733462"/>
    <w:rsid w:val="00734884"/>
    <w:rsid w:val="0074045B"/>
    <w:rsid w:val="00740B69"/>
    <w:rsid w:val="00741023"/>
    <w:rsid w:val="00741C72"/>
    <w:rsid w:val="00751D9F"/>
    <w:rsid w:val="00752C78"/>
    <w:rsid w:val="0075326F"/>
    <w:rsid w:val="00754646"/>
    <w:rsid w:val="00755E2A"/>
    <w:rsid w:val="007574A5"/>
    <w:rsid w:val="007602D2"/>
    <w:rsid w:val="007623FD"/>
    <w:rsid w:val="007624E3"/>
    <w:rsid w:val="0076271F"/>
    <w:rsid w:val="00762972"/>
    <w:rsid w:val="00763285"/>
    <w:rsid w:val="00764CF6"/>
    <w:rsid w:val="00766C4A"/>
    <w:rsid w:val="00767637"/>
    <w:rsid w:val="007705BC"/>
    <w:rsid w:val="007710A4"/>
    <w:rsid w:val="007727CD"/>
    <w:rsid w:val="00772B69"/>
    <w:rsid w:val="0077341F"/>
    <w:rsid w:val="007737BA"/>
    <w:rsid w:val="007738A7"/>
    <w:rsid w:val="00774C50"/>
    <w:rsid w:val="00775791"/>
    <w:rsid w:val="00775F1E"/>
    <w:rsid w:val="007767CD"/>
    <w:rsid w:val="007802AB"/>
    <w:rsid w:val="007803CC"/>
    <w:rsid w:val="00780462"/>
    <w:rsid w:val="0078048F"/>
    <w:rsid w:val="007804A3"/>
    <w:rsid w:val="00780979"/>
    <w:rsid w:val="00781E92"/>
    <w:rsid w:val="00781F24"/>
    <w:rsid w:val="00782813"/>
    <w:rsid w:val="00783059"/>
    <w:rsid w:val="00784CA9"/>
    <w:rsid w:val="00786B4F"/>
    <w:rsid w:val="00786E96"/>
    <w:rsid w:val="00790F6D"/>
    <w:rsid w:val="00792DBA"/>
    <w:rsid w:val="0079347F"/>
    <w:rsid w:val="00795358"/>
    <w:rsid w:val="007957A8"/>
    <w:rsid w:val="00797116"/>
    <w:rsid w:val="0079766E"/>
    <w:rsid w:val="007A07F5"/>
    <w:rsid w:val="007A1B6C"/>
    <w:rsid w:val="007A1CB4"/>
    <w:rsid w:val="007A451E"/>
    <w:rsid w:val="007A6673"/>
    <w:rsid w:val="007A6B2E"/>
    <w:rsid w:val="007A7178"/>
    <w:rsid w:val="007A745D"/>
    <w:rsid w:val="007A7D45"/>
    <w:rsid w:val="007A7D4A"/>
    <w:rsid w:val="007B0783"/>
    <w:rsid w:val="007B243D"/>
    <w:rsid w:val="007B558C"/>
    <w:rsid w:val="007B5B9B"/>
    <w:rsid w:val="007B5F29"/>
    <w:rsid w:val="007B626C"/>
    <w:rsid w:val="007C03B1"/>
    <w:rsid w:val="007C089E"/>
    <w:rsid w:val="007C3BD7"/>
    <w:rsid w:val="007C53A3"/>
    <w:rsid w:val="007C593F"/>
    <w:rsid w:val="007C6308"/>
    <w:rsid w:val="007C7051"/>
    <w:rsid w:val="007C7876"/>
    <w:rsid w:val="007D05CF"/>
    <w:rsid w:val="007D19FB"/>
    <w:rsid w:val="007D2637"/>
    <w:rsid w:val="007D63A2"/>
    <w:rsid w:val="007D686F"/>
    <w:rsid w:val="007D6B46"/>
    <w:rsid w:val="007D7734"/>
    <w:rsid w:val="007E0080"/>
    <w:rsid w:val="007E17CF"/>
    <w:rsid w:val="007E38DC"/>
    <w:rsid w:val="007E4748"/>
    <w:rsid w:val="007E495F"/>
    <w:rsid w:val="007E550D"/>
    <w:rsid w:val="007E5A64"/>
    <w:rsid w:val="007E64DB"/>
    <w:rsid w:val="007E68A1"/>
    <w:rsid w:val="007F035F"/>
    <w:rsid w:val="007F1004"/>
    <w:rsid w:val="007F3BA7"/>
    <w:rsid w:val="007F49B3"/>
    <w:rsid w:val="007F62DC"/>
    <w:rsid w:val="007F7000"/>
    <w:rsid w:val="007F7289"/>
    <w:rsid w:val="007F7329"/>
    <w:rsid w:val="007F7411"/>
    <w:rsid w:val="007F7BB7"/>
    <w:rsid w:val="007F7F6A"/>
    <w:rsid w:val="007F7FF4"/>
    <w:rsid w:val="00800B4F"/>
    <w:rsid w:val="008018E3"/>
    <w:rsid w:val="0080190A"/>
    <w:rsid w:val="0080277B"/>
    <w:rsid w:val="00802E56"/>
    <w:rsid w:val="00804923"/>
    <w:rsid w:val="00807C60"/>
    <w:rsid w:val="0081091C"/>
    <w:rsid w:val="00811531"/>
    <w:rsid w:val="008134C9"/>
    <w:rsid w:val="00813989"/>
    <w:rsid w:val="00813E59"/>
    <w:rsid w:val="00814786"/>
    <w:rsid w:val="00814EDF"/>
    <w:rsid w:val="00816A7E"/>
    <w:rsid w:val="00817BA1"/>
    <w:rsid w:val="00817E83"/>
    <w:rsid w:val="00817F1A"/>
    <w:rsid w:val="0082064D"/>
    <w:rsid w:val="00821A00"/>
    <w:rsid w:val="00822B07"/>
    <w:rsid w:val="00822F5C"/>
    <w:rsid w:val="008230B8"/>
    <w:rsid w:val="00823642"/>
    <w:rsid w:val="00823D69"/>
    <w:rsid w:val="008241F7"/>
    <w:rsid w:val="00826156"/>
    <w:rsid w:val="008264EC"/>
    <w:rsid w:val="00831134"/>
    <w:rsid w:val="00831876"/>
    <w:rsid w:val="00840082"/>
    <w:rsid w:val="00840C3A"/>
    <w:rsid w:val="00841343"/>
    <w:rsid w:val="00841D87"/>
    <w:rsid w:val="00841E0E"/>
    <w:rsid w:val="00844C54"/>
    <w:rsid w:val="00850D1B"/>
    <w:rsid w:val="00851687"/>
    <w:rsid w:val="008526FF"/>
    <w:rsid w:val="00852B98"/>
    <w:rsid w:val="00853967"/>
    <w:rsid w:val="0085515F"/>
    <w:rsid w:val="00855AFC"/>
    <w:rsid w:val="0085696F"/>
    <w:rsid w:val="00856D2D"/>
    <w:rsid w:val="00861585"/>
    <w:rsid w:val="00863465"/>
    <w:rsid w:val="008639B3"/>
    <w:rsid w:val="00863B0E"/>
    <w:rsid w:val="00863C9E"/>
    <w:rsid w:val="00866F91"/>
    <w:rsid w:val="00870D65"/>
    <w:rsid w:val="00873E71"/>
    <w:rsid w:val="00874BAC"/>
    <w:rsid w:val="0087682F"/>
    <w:rsid w:val="00876865"/>
    <w:rsid w:val="00877F4B"/>
    <w:rsid w:val="008805EC"/>
    <w:rsid w:val="00880987"/>
    <w:rsid w:val="00880A86"/>
    <w:rsid w:val="00880B30"/>
    <w:rsid w:val="00880D98"/>
    <w:rsid w:val="00880E43"/>
    <w:rsid w:val="00881802"/>
    <w:rsid w:val="008821A7"/>
    <w:rsid w:val="008836C4"/>
    <w:rsid w:val="00883DCE"/>
    <w:rsid w:val="0088415C"/>
    <w:rsid w:val="00884D2E"/>
    <w:rsid w:val="00885EBD"/>
    <w:rsid w:val="00886A93"/>
    <w:rsid w:val="00887E3A"/>
    <w:rsid w:val="0089051D"/>
    <w:rsid w:val="008919EC"/>
    <w:rsid w:val="008920B8"/>
    <w:rsid w:val="00893EB0"/>
    <w:rsid w:val="00894BE2"/>
    <w:rsid w:val="0089536A"/>
    <w:rsid w:val="008961A5"/>
    <w:rsid w:val="0089661A"/>
    <w:rsid w:val="008968F9"/>
    <w:rsid w:val="008A0319"/>
    <w:rsid w:val="008A1197"/>
    <w:rsid w:val="008A13F5"/>
    <w:rsid w:val="008A2A8C"/>
    <w:rsid w:val="008A38E0"/>
    <w:rsid w:val="008A3A3E"/>
    <w:rsid w:val="008A4EC7"/>
    <w:rsid w:val="008A5A91"/>
    <w:rsid w:val="008A655F"/>
    <w:rsid w:val="008A6965"/>
    <w:rsid w:val="008A6CB3"/>
    <w:rsid w:val="008A6D0E"/>
    <w:rsid w:val="008A76CE"/>
    <w:rsid w:val="008B1594"/>
    <w:rsid w:val="008B1FE5"/>
    <w:rsid w:val="008B2250"/>
    <w:rsid w:val="008B2400"/>
    <w:rsid w:val="008B2DD5"/>
    <w:rsid w:val="008B4F47"/>
    <w:rsid w:val="008B500D"/>
    <w:rsid w:val="008B5EF2"/>
    <w:rsid w:val="008B76B3"/>
    <w:rsid w:val="008B7D90"/>
    <w:rsid w:val="008C0900"/>
    <w:rsid w:val="008C0A0B"/>
    <w:rsid w:val="008C0E97"/>
    <w:rsid w:val="008C12D4"/>
    <w:rsid w:val="008C183F"/>
    <w:rsid w:val="008C2106"/>
    <w:rsid w:val="008C42EE"/>
    <w:rsid w:val="008C4766"/>
    <w:rsid w:val="008C5E28"/>
    <w:rsid w:val="008C732C"/>
    <w:rsid w:val="008C7CFC"/>
    <w:rsid w:val="008C7D98"/>
    <w:rsid w:val="008D1694"/>
    <w:rsid w:val="008D1E99"/>
    <w:rsid w:val="008D2A31"/>
    <w:rsid w:val="008D3C5C"/>
    <w:rsid w:val="008D4E31"/>
    <w:rsid w:val="008D5708"/>
    <w:rsid w:val="008E1888"/>
    <w:rsid w:val="008E20C4"/>
    <w:rsid w:val="008E2B5C"/>
    <w:rsid w:val="008E593A"/>
    <w:rsid w:val="008E6B5E"/>
    <w:rsid w:val="008E75A1"/>
    <w:rsid w:val="008E7C98"/>
    <w:rsid w:val="008F0596"/>
    <w:rsid w:val="008F0E92"/>
    <w:rsid w:val="008F21AC"/>
    <w:rsid w:val="008F2313"/>
    <w:rsid w:val="008F35E0"/>
    <w:rsid w:val="008F3842"/>
    <w:rsid w:val="008F522C"/>
    <w:rsid w:val="008F5B16"/>
    <w:rsid w:val="008F5F16"/>
    <w:rsid w:val="008F6420"/>
    <w:rsid w:val="008F6558"/>
    <w:rsid w:val="008F6EE3"/>
    <w:rsid w:val="008F73E3"/>
    <w:rsid w:val="008F755D"/>
    <w:rsid w:val="008F78CF"/>
    <w:rsid w:val="00900470"/>
    <w:rsid w:val="00900AC4"/>
    <w:rsid w:val="00901A7D"/>
    <w:rsid w:val="00902777"/>
    <w:rsid w:val="00903028"/>
    <w:rsid w:val="00903180"/>
    <w:rsid w:val="009031B5"/>
    <w:rsid w:val="00905431"/>
    <w:rsid w:val="0091135B"/>
    <w:rsid w:val="00911455"/>
    <w:rsid w:val="00911763"/>
    <w:rsid w:val="00912855"/>
    <w:rsid w:val="009144A3"/>
    <w:rsid w:val="0091625B"/>
    <w:rsid w:val="00916866"/>
    <w:rsid w:val="00917F64"/>
    <w:rsid w:val="00920C22"/>
    <w:rsid w:val="00920E73"/>
    <w:rsid w:val="0092120A"/>
    <w:rsid w:val="0092208C"/>
    <w:rsid w:val="009229C7"/>
    <w:rsid w:val="00922CBF"/>
    <w:rsid w:val="009257C0"/>
    <w:rsid w:val="00927104"/>
    <w:rsid w:val="00927E8F"/>
    <w:rsid w:val="00930C59"/>
    <w:rsid w:val="00930C63"/>
    <w:rsid w:val="00933558"/>
    <w:rsid w:val="009346BE"/>
    <w:rsid w:val="00936621"/>
    <w:rsid w:val="0093698A"/>
    <w:rsid w:val="00937268"/>
    <w:rsid w:val="009372E6"/>
    <w:rsid w:val="00937B8B"/>
    <w:rsid w:val="00941AD1"/>
    <w:rsid w:val="00941CFD"/>
    <w:rsid w:val="00942E14"/>
    <w:rsid w:val="00942E72"/>
    <w:rsid w:val="0094302B"/>
    <w:rsid w:val="00943841"/>
    <w:rsid w:val="00943D5D"/>
    <w:rsid w:val="0094432A"/>
    <w:rsid w:val="00944D7D"/>
    <w:rsid w:val="00945CD7"/>
    <w:rsid w:val="00947F22"/>
    <w:rsid w:val="00950209"/>
    <w:rsid w:val="00950F81"/>
    <w:rsid w:val="00955087"/>
    <w:rsid w:val="009551A1"/>
    <w:rsid w:val="00957E3A"/>
    <w:rsid w:val="00960114"/>
    <w:rsid w:val="009613E6"/>
    <w:rsid w:val="009613EB"/>
    <w:rsid w:val="00961957"/>
    <w:rsid w:val="00963878"/>
    <w:rsid w:val="00963ADB"/>
    <w:rsid w:val="00964262"/>
    <w:rsid w:val="00965215"/>
    <w:rsid w:val="0096523F"/>
    <w:rsid w:val="00965247"/>
    <w:rsid w:val="00967E5D"/>
    <w:rsid w:val="0097354B"/>
    <w:rsid w:val="00973724"/>
    <w:rsid w:val="00973AD5"/>
    <w:rsid w:val="009751D4"/>
    <w:rsid w:val="00975710"/>
    <w:rsid w:val="009763BD"/>
    <w:rsid w:val="0097715C"/>
    <w:rsid w:val="00977420"/>
    <w:rsid w:val="00977CAE"/>
    <w:rsid w:val="00977E22"/>
    <w:rsid w:val="00980147"/>
    <w:rsid w:val="009824D2"/>
    <w:rsid w:val="00982E51"/>
    <w:rsid w:val="009840A4"/>
    <w:rsid w:val="009868A7"/>
    <w:rsid w:val="00986E40"/>
    <w:rsid w:val="009878DC"/>
    <w:rsid w:val="00990671"/>
    <w:rsid w:val="00991D38"/>
    <w:rsid w:val="00992F4A"/>
    <w:rsid w:val="00992FD8"/>
    <w:rsid w:val="00993577"/>
    <w:rsid w:val="009960A1"/>
    <w:rsid w:val="00996244"/>
    <w:rsid w:val="00996843"/>
    <w:rsid w:val="009968FB"/>
    <w:rsid w:val="00996D00"/>
    <w:rsid w:val="00996DC0"/>
    <w:rsid w:val="00996E97"/>
    <w:rsid w:val="009979A3"/>
    <w:rsid w:val="009A356C"/>
    <w:rsid w:val="009A36F8"/>
    <w:rsid w:val="009A4923"/>
    <w:rsid w:val="009A5E24"/>
    <w:rsid w:val="009A6674"/>
    <w:rsid w:val="009A685D"/>
    <w:rsid w:val="009A6D84"/>
    <w:rsid w:val="009B0034"/>
    <w:rsid w:val="009B1CDC"/>
    <w:rsid w:val="009B3919"/>
    <w:rsid w:val="009B3D8F"/>
    <w:rsid w:val="009B469B"/>
    <w:rsid w:val="009B48EC"/>
    <w:rsid w:val="009B5840"/>
    <w:rsid w:val="009B632B"/>
    <w:rsid w:val="009B71AE"/>
    <w:rsid w:val="009B7628"/>
    <w:rsid w:val="009B7988"/>
    <w:rsid w:val="009B7B51"/>
    <w:rsid w:val="009C012B"/>
    <w:rsid w:val="009C0CE7"/>
    <w:rsid w:val="009C1339"/>
    <w:rsid w:val="009C133F"/>
    <w:rsid w:val="009C1343"/>
    <w:rsid w:val="009C2C25"/>
    <w:rsid w:val="009C3524"/>
    <w:rsid w:val="009C3925"/>
    <w:rsid w:val="009C47A2"/>
    <w:rsid w:val="009C4974"/>
    <w:rsid w:val="009D0886"/>
    <w:rsid w:val="009D20F7"/>
    <w:rsid w:val="009D2D51"/>
    <w:rsid w:val="009D30CF"/>
    <w:rsid w:val="009D4622"/>
    <w:rsid w:val="009D4A2E"/>
    <w:rsid w:val="009D6871"/>
    <w:rsid w:val="009E016C"/>
    <w:rsid w:val="009E0D29"/>
    <w:rsid w:val="009E0F30"/>
    <w:rsid w:val="009E2F2E"/>
    <w:rsid w:val="009E44C1"/>
    <w:rsid w:val="009E5805"/>
    <w:rsid w:val="009E5CEF"/>
    <w:rsid w:val="009E6AF3"/>
    <w:rsid w:val="009E7CAD"/>
    <w:rsid w:val="009F1380"/>
    <w:rsid w:val="009F1F49"/>
    <w:rsid w:val="009F2DF4"/>
    <w:rsid w:val="009F3C6B"/>
    <w:rsid w:val="009F495E"/>
    <w:rsid w:val="009F53F4"/>
    <w:rsid w:val="009F6FD5"/>
    <w:rsid w:val="00A00ADB"/>
    <w:rsid w:val="00A015DF"/>
    <w:rsid w:val="00A0460B"/>
    <w:rsid w:val="00A05C5C"/>
    <w:rsid w:val="00A05E06"/>
    <w:rsid w:val="00A05EAA"/>
    <w:rsid w:val="00A10C60"/>
    <w:rsid w:val="00A10C8C"/>
    <w:rsid w:val="00A14EA5"/>
    <w:rsid w:val="00A17119"/>
    <w:rsid w:val="00A172B1"/>
    <w:rsid w:val="00A21B22"/>
    <w:rsid w:val="00A21B67"/>
    <w:rsid w:val="00A220BD"/>
    <w:rsid w:val="00A22343"/>
    <w:rsid w:val="00A22F34"/>
    <w:rsid w:val="00A25DA2"/>
    <w:rsid w:val="00A30492"/>
    <w:rsid w:val="00A3413A"/>
    <w:rsid w:val="00A34A31"/>
    <w:rsid w:val="00A350DB"/>
    <w:rsid w:val="00A3516B"/>
    <w:rsid w:val="00A35761"/>
    <w:rsid w:val="00A358C7"/>
    <w:rsid w:val="00A370E8"/>
    <w:rsid w:val="00A44B2B"/>
    <w:rsid w:val="00A456BE"/>
    <w:rsid w:val="00A45EAF"/>
    <w:rsid w:val="00A46AB3"/>
    <w:rsid w:val="00A479B7"/>
    <w:rsid w:val="00A51438"/>
    <w:rsid w:val="00A52CF9"/>
    <w:rsid w:val="00A553D2"/>
    <w:rsid w:val="00A567E7"/>
    <w:rsid w:val="00A60B2E"/>
    <w:rsid w:val="00A61E51"/>
    <w:rsid w:val="00A6238A"/>
    <w:rsid w:val="00A62DBA"/>
    <w:rsid w:val="00A632ED"/>
    <w:rsid w:val="00A65053"/>
    <w:rsid w:val="00A65FA1"/>
    <w:rsid w:val="00A66803"/>
    <w:rsid w:val="00A66B08"/>
    <w:rsid w:val="00A67829"/>
    <w:rsid w:val="00A67CC1"/>
    <w:rsid w:val="00A70B04"/>
    <w:rsid w:val="00A70C2B"/>
    <w:rsid w:val="00A71274"/>
    <w:rsid w:val="00A71508"/>
    <w:rsid w:val="00A72142"/>
    <w:rsid w:val="00A723BE"/>
    <w:rsid w:val="00A72616"/>
    <w:rsid w:val="00A737A2"/>
    <w:rsid w:val="00A74266"/>
    <w:rsid w:val="00A750F5"/>
    <w:rsid w:val="00A7606B"/>
    <w:rsid w:val="00A80E63"/>
    <w:rsid w:val="00A81AC2"/>
    <w:rsid w:val="00A81F61"/>
    <w:rsid w:val="00A828C0"/>
    <w:rsid w:val="00A828CB"/>
    <w:rsid w:val="00A82AEB"/>
    <w:rsid w:val="00A83256"/>
    <w:rsid w:val="00A83F95"/>
    <w:rsid w:val="00A843F2"/>
    <w:rsid w:val="00A84F47"/>
    <w:rsid w:val="00A85974"/>
    <w:rsid w:val="00A8677A"/>
    <w:rsid w:val="00A872AD"/>
    <w:rsid w:val="00A90CB6"/>
    <w:rsid w:val="00A915D0"/>
    <w:rsid w:val="00A92C78"/>
    <w:rsid w:val="00A93122"/>
    <w:rsid w:val="00A939AE"/>
    <w:rsid w:val="00A939DD"/>
    <w:rsid w:val="00A944D2"/>
    <w:rsid w:val="00A95D30"/>
    <w:rsid w:val="00A96711"/>
    <w:rsid w:val="00A96DA1"/>
    <w:rsid w:val="00A975F0"/>
    <w:rsid w:val="00A978DE"/>
    <w:rsid w:val="00AA1CCA"/>
    <w:rsid w:val="00AA3BE7"/>
    <w:rsid w:val="00AA3E37"/>
    <w:rsid w:val="00AA4D40"/>
    <w:rsid w:val="00AA5221"/>
    <w:rsid w:val="00AA777F"/>
    <w:rsid w:val="00AA7BEA"/>
    <w:rsid w:val="00AA7CD2"/>
    <w:rsid w:val="00AB07B3"/>
    <w:rsid w:val="00AB2261"/>
    <w:rsid w:val="00AB22F0"/>
    <w:rsid w:val="00AB29D3"/>
    <w:rsid w:val="00AB5B04"/>
    <w:rsid w:val="00AB756D"/>
    <w:rsid w:val="00AC02D0"/>
    <w:rsid w:val="00AC291A"/>
    <w:rsid w:val="00AC4D0E"/>
    <w:rsid w:val="00AC509E"/>
    <w:rsid w:val="00AC6310"/>
    <w:rsid w:val="00AC6549"/>
    <w:rsid w:val="00AC6DDE"/>
    <w:rsid w:val="00AC7CD9"/>
    <w:rsid w:val="00AD0418"/>
    <w:rsid w:val="00AD05CA"/>
    <w:rsid w:val="00AD1CEE"/>
    <w:rsid w:val="00AD1DEB"/>
    <w:rsid w:val="00AD22D5"/>
    <w:rsid w:val="00AD32F2"/>
    <w:rsid w:val="00AD514B"/>
    <w:rsid w:val="00AD5CF8"/>
    <w:rsid w:val="00AD6DE2"/>
    <w:rsid w:val="00AE0316"/>
    <w:rsid w:val="00AE2141"/>
    <w:rsid w:val="00AE261F"/>
    <w:rsid w:val="00AE2DD3"/>
    <w:rsid w:val="00AE3239"/>
    <w:rsid w:val="00AE444B"/>
    <w:rsid w:val="00AE72E5"/>
    <w:rsid w:val="00AF1467"/>
    <w:rsid w:val="00AF4532"/>
    <w:rsid w:val="00B00A24"/>
    <w:rsid w:val="00B02FD9"/>
    <w:rsid w:val="00B0393D"/>
    <w:rsid w:val="00B04248"/>
    <w:rsid w:val="00B0522D"/>
    <w:rsid w:val="00B0764E"/>
    <w:rsid w:val="00B077CC"/>
    <w:rsid w:val="00B112CF"/>
    <w:rsid w:val="00B11381"/>
    <w:rsid w:val="00B117F7"/>
    <w:rsid w:val="00B1251A"/>
    <w:rsid w:val="00B13473"/>
    <w:rsid w:val="00B16979"/>
    <w:rsid w:val="00B16E6B"/>
    <w:rsid w:val="00B17D34"/>
    <w:rsid w:val="00B20B35"/>
    <w:rsid w:val="00B2245E"/>
    <w:rsid w:val="00B226D5"/>
    <w:rsid w:val="00B24F96"/>
    <w:rsid w:val="00B25F57"/>
    <w:rsid w:val="00B261AD"/>
    <w:rsid w:val="00B26520"/>
    <w:rsid w:val="00B26796"/>
    <w:rsid w:val="00B2690C"/>
    <w:rsid w:val="00B27A0C"/>
    <w:rsid w:val="00B27ECD"/>
    <w:rsid w:val="00B31740"/>
    <w:rsid w:val="00B31753"/>
    <w:rsid w:val="00B31E74"/>
    <w:rsid w:val="00B3274D"/>
    <w:rsid w:val="00B32A7E"/>
    <w:rsid w:val="00B333D6"/>
    <w:rsid w:val="00B3348B"/>
    <w:rsid w:val="00B336A1"/>
    <w:rsid w:val="00B343C7"/>
    <w:rsid w:val="00B41B71"/>
    <w:rsid w:val="00B4250F"/>
    <w:rsid w:val="00B42DB5"/>
    <w:rsid w:val="00B44A1C"/>
    <w:rsid w:val="00B44FB6"/>
    <w:rsid w:val="00B471AD"/>
    <w:rsid w:val="00B5047F"/>
    <w:rsid w:val="00B50D66"/>
    <w:rsid w:val="00B51FA9"/>
    <w:rsid w:val="00B51FEA"/>
    <w:rsid w:val="00B521A6"/>
    <w:rsid w:val="00B527C6"/>
    <w:rsid w:val="00B52D24"/>
    <w:rsid w:val="00B531A7"/>
    <w:rsid w:val="00B531FA"/>
    <w:rsid w:val="00B53AA6"/>
    <w:rsid w:val="00B5523A"/>
    <w:rsid w:val="00B5527F"/>
    <w:rsid w:val="00B56790"/>
    <w:rsid w:val="00B578CC"/>
    <w:rsid w:val="00B57CA1"/>
    <w:rsid w:val="00B610C0"/>
    <w:rsid w:val="00B61DBB"/>
    <w:rsid w:val="00B6255D"/>
    <w:rsid w:val="00B633F0"/>
    <w:rsid w:val="00B6452E"/>
    <w:rsid w:val="00B6599E"/>
    <w:rsid w:val="00B66B74"/>
    <w:rsid w:val="00B6766A"/>
    <w:rsid w:val="00B6796F"/>
    <w:rsid w:val="00B7015E"/>
    <w:rsid w:val="00B72816"/>
    <w:rsid w:val="00B72A1B"/>
    <w:rsid w:val="00B74E67"/>
    <w:rsid w:val="00B74FF8"/>
    <w:rsid w:val="00B758DA"/>
    <w:rsid w:val="00B76B93"/>
    <w:rsid w:val="00B8099B"/>
    <w:rsid w:val="00B80CA6"/>
    <w:rsid w:val="00B8112A"/>
    <w:rsid w:val="00B81C9F"/>
    <w:rsid w:val="00B83820"/>
    <w:rsid w:val="00B84FD9"/>
    <w:rsid w:val="00B85673"/>
    <w:rsid w:val="00B86226"/>
    <w:rsid w:val="00B864FD"/>
    <w:rsid w:val="00B86A26"/>
    <w:rsid w:val="00B86C98"/>
    <w:rsid w:val="00B8710C"/>
    <w:rsid w:val="00B876E7"/>
    <w:rsid w:val="00B87BD3"/>
    <w:rsid w:val="00B87CCA"/>
    <w:rsid w:val="00B92990"/>
    <w:rsid w:val="00B95B0A"/>
    <w:rsid w:val="00B968A9"/>
    <w:rsid w:val="00B96AD8"/>
    <w:rsid w:val="00BA0695"/>
    <w:rsid w:val="00BA0ACB"/>
    <w:rsid w:val="00BA117D"/>
    <w:rsid w:val="00BA1D1D"/>
    <w:rsid w:val="00BA2072"/>
    <w:rsid w:val="00BA2D7D"/>
    <w:rsid w:val="00BA33E8"/>
    <w:rsid w:val="00BA509D"/>
    <w:rsid w:val="00BA59B7"/>
    <w:rsid w:val="00BA6355"/>
    <w:rsid w:val="00BA71C1"/>
    <w:rsid w:val="00BA7776"/>
    <w:rsid w:val="00BA77C8"/>
    <w:rsid w:val="00BA7C81"/>
    <w:rsid w:val="00BB110D"/>
    <w:rsid w:val="00BB2701"/>
    <w:rsid w:val="00BB327F"/>
    <w:rsid w:val="00BB34F2"/>
    <w:rsid w:val="00BB3CB1"/>
    <w:rsid w:val="00BB4647"/>
    <w:rsid w:val="00BB4812"/>
    <w:rsid w:val="00BB54F6"/>
    <w:rsid w:val="00BB5E5E"/>
    <w:rsid w:val="00BB5F98"/>
    <w:rsid w:val="00BB6AD1"/>
    <w:rsid w:val="00BB7D4C"/>
    <w:rsid w:val="00BC021B"/>
    <w:rsid w:val="00BC1A5B"/>
    <w:rsid w:val="00BC1DA3"/>
    <w:rsid w:val="00BC1EEA"/>
    <w:rsid w:val="00BC4923"/>
    <w:rsid w:val="00BC4AE3"/>
    <w:rsid w:val="00BC54B8"/>
    <w:rsid w:val="00BC5749"/>
    <w:rsid w:val="00BC5879"/>
    <w:rsid w:val="00BC6156"/>
    <w:rsid w:val="00BC6DC7"/>
    <w:rsid w:val="00BD0F00"/>
    <w:rsid w:val="00BD1D19"/>
    <w:rsid w:val="00BD2AF5"/>
    <w:rsid w:val="00BD2D71"/>
    <w:rsid w:val="00BD3B60"/>
    <w:rsid w:val="00BD4084"/>
    <w:rsid w:val="00BD43DF"/>
    <w:rsid w:val="00BD4400"/>
    <w:rsid w:val="00BD7EDE"/>
    <w:rsid w:val="00BE09BD"/>
    <w:rsid w:val="00BE1E78"/>
    <w:rsid w:val="00BE539E"/>
    <w:rsid w:val="00BE6862"/>
    <w:rsid w:val="00BF10E6"/>
    <w:rsid w:val="00BF16A6"/>
    <w:rsid w:val="00BF77DD"/>
    <w:rsid w:val="00BF7974"/>
    <w:rsid w:val="00C05049"/>
    <w:rsid w:val="00C06BD4"/>
    <w:rsid w:val="00C12287"/>
    <w:rsid w:val="00C12424"/>
    <w:rsid w:val="00C12DB6"/>
    <w:rsid w:val="00C131CB"/>
    <w:rsid w:val="00C1368C"/>
    <w:rsid w:val="00C13950"/>
    <w:rsid w:val="00C142EE"/>
    <w:rsid w:val="00C1466F"/>
    <w:rsid w:val="00C1616D"/>
    <w:rsid w:val="00C17150"/>
    <w:rsid w:val="00C17593"/>
    <w:rsid w:val="00C20231"/>
    <w:rsid w:val="00C218E9"/>
    <w:rsid w:val="00C23486"/>
    <w:rsid w:val="00C27FF9"/>
    <w:rsid w:val="00C3031C"/>
    <w:rsid w:val="00C30735"/>
    <w:rsid w:val="00C30823"/>
    <w:rsid w:val="00C31A56"/>
    <w:rsid w:val="00C32191"/>
    <w:rsid w:val="00C3269D"/>
    <w:rsid w:val="00C32FAF"/>
    <w:rsid w:val="00C36EA4"/>
    <w:rsid w:val="00C4005D"/>
    <w:rsid w:val="00C4041F"/>
    <w:rsid w:val="00C41AEC"/>
    <w:rsid w:val="00C41FCD"/>
    <w:rsid w:val="00C42BC3"/>
    <w:rsid w:val="00C42C0E"/>
    <w:rsid w:val="00C43265"/>
    <w:rsid w:val="00C43305"/>
    <w:rsid w:val="00C4387B"/>
    <w:rsid w:val="00C46648"/>
    <w:rsid w:val="00C50C48"/>
    <w:rsid w:val="00C51E38"/>
    <w:rsid w:val="00C53563"/>
    <w:rsid w:val="00C54281"/>
    <w:rsid w:val="00C543D9"/>
    <w:rsid w:val="00C54B70"/>
    <w:rsid w:val="00C56F37"/>
    <w:rsid w:val="00C57B48"/>
    <w:rsid w:val="00C57EA2"/>
    <w:rsid w:val="00C61809"/>
    <w:rsid w:val="00C622A8"/>
    <w:rsid w:val="00C62BE8"/>
    <w:rsid w:val="00C6307B"/>
    <w:rsid w:val="00C64821"/>
    <w:rsid w:val="00C64F00"/>
    <w:rsid w:val="00C663B7"/>
    <w:rsid w:val="00C66D51"/>
    <w:rsid w:val="00C67FB3"/>
    <w:rsid w:val="00C716B1"/>
    <w:rsid w:val="00C72E33"/>
    <w:rsid w:val="00C73ED0"/>
    <w:rsid w:val="00C746B3"/>
    <w:rsid w:val="00C750A6"/>
    <w:rsid w:val="00C75201"/>
    <w:rsid w:val="00C76E53"/>
    <w:rsid w:val="00C775D7"/>
    <w:rsid w:val="00C80593"/>
    <w:rsid w:val="00C80D2D"/>
    <w:rsid w:val="00C8154F"/>
    <w:rsid w:val="00C867EE"/>
    <w:rsid w:val="00C878AB"/>
    <w:rsid w:val="00C93A4B"/>
    <w:rsid w:val="00C93B53"/>
    <w:rsid w:val="00C93D20"/>
    <w:rsid w:val="00C944EA"/>
    <w:rsid w:val="00C95835"/>
    <w:rsid w:val="00C9691F"/>
    <w:rsid w:val="00C969DF"/>
    <w:rsid w:val="00CA06F5"/>
    <w:rsid w:val="00CA106C"/>
    <w:rsid w:val="00CA2F13"/>
    <w:rsid w:val="00CA31D7"/>
    <w:rsid w:val="00CA4B98"/>
    <w:rsid w:val="00CA5CD6"/>
    <w:rsid w:val="00CA7568"/>
    <w:rsid w:val="00CA76BD"/>
    <w:rsid w:val="00CA7964"/>
    <w:rsid w:val="00CB1D74"/>
    <w:rsid w:val="00CB3A35"/>
    <w:rsid w:val="00CB3E8B"/>
    <w:rsid w:val="00CB3F1E"/>
    <w:rsid w:val="00CB4107"/>
    <w:rsid w:val="00CB49AC"/>
    <w:rsid w:val="00CB4A61"/>
    <w:rsid w:val="00CB5015"/>
    <w:rsid w:val="00CB5AE5"/>
    <w:rsid w:val="00CB6E0C"/>
    <w:rsid w:val="00CB79D6"/>
    <w:rsid w:val="00CC03A0"/>
    <w:rsid w:val="00CC0AF3"/>
    <w:rsid w:val="00CC2027"/>
    <w:rsid w:val="00CC651F"/>
    <w:rsid w:val="00CC694D"/>
    <w:rsid w:val="00CC7B87"/>
    <w:rsid w:val="00CD02C6"/>
    <w:rsid w:val="00CD1E9B"/>
    <w:rsid w:val="00CD207A"/>
    <w:rsid w:val="00CD394E"/>
    <w:rsid w:val="00CD43F1"/>
    <w:rsid w:val="00CD463F"/>
    <w:rsid w:val="00CD537B"/>
    <w:rsid w:val="00CD64F7"/>
    <w:rsid w:val="00CD6E9E"/>
    <w:rsid w:val="00CE0C87"/>
    <w:rsid w:val="00CE3773"/>
    <w:rsid w:val="00CE4563"/>
    <w:rsid w:val="00CE5517"/>
    <w:rsid w:val="00CE5E3D"/>
    <w:rsid w:val="00CE6C36"/>
    <w:rsid w:val="00CE7BC6"/>
    <w:rsid w:val="00CF00E9"/>
    <w:rsid w:val="00CF3680"/>
    <w:rsid w:val="00CF4289"/>
    <w:rsid w:val="00CF52F1"/>
    <w:rsid w:val="00CF7619"/>
    <w:rsid w:val="00D00CB6"/>
    <w:rsid w:val="00D05C82"/>
    <w:rsid w:val="00D05FE5"/>
    <w:rsid w:val="00D1496C"/>
    <w:rsid w:val="00D15BC3"/>
    <w:rsid w:val="00D20944"/>
    <w:rsid w:val="00D20C69"/>
    <w:rsid w:val="00D2121D"/>
    <w:rsid w:val="00D23B61"/>
    <w:rsid w:val="00D23BB8"/>
    <w:rsid w:val="00D3087D"/>
    <w:rsid w:val="00D319CE"/>
    <w:rsid w:val="00D35379"/>
    <w:rsid w:val="00D35BFA"/>
    <w:rsid w:val="00D36755"/>
    <w:rsid w:val="00D37A8E"/>
    <w:rsid w:val="00D40414"/>
    <w:rsid w:val="00D40804"/>
    <w:rsid w:val="00D408BF"/>
    <w:rsid w:val="00D41B5A"/>
    <w:rsid w:val="00D42937"/>
    <w:rsid w:val="00D42D0F"/>
    <w:rsid w:val="00D4362D"/>
    <w:rsid w:val="00D44078"/>
    <w:rsid w:val="00D453BD"/>
    <w:rsid w:val="00D456EA"/>
    <w:rsid w:val="00D45A35"/>
    <w:rsid w:val="00D5084E"/>
    <w:rsid w:val="00D544D5"/>
    <w:rsid w:val="00D559C9"/>
    <w:rsid w:val="00D57D07"/>
    <w:rsid w:val="00D6225A"/>
    <w:rsid w:val="00D62394"/>
    <w:rsid w:val="00D6271E"/>
    <w:rsid w:val="00D6405D"/>
    <w:rsid w:val="00D64F9D"/>
    <w:rsid w:val="00D65E11"/>
    <w:rsid w:val="00D7075D"/>
    <w:rsid w:val="00D71237"/>
    <w:rsid w:val="00D71A8C"/>
    <w:rsid w:val="00D72015"/>
    <w:rsid w:val="00D720FE"/>
    <w:rsid w:val="00D73D8C"/>
    <w:rsid w:val="00D74268"/>
    <w:rsid w:val="00D74273"/>
    <w:rsid w:val="00D74450"/>
    <w:rsid w:val="00D7524E"/>
    <w:rsid w:val="00D75AF8"/>
    <w:rsid w:val="00D75BAE"/>
    <w:rsid w:val="00D776C0"/>
    <w:rsid w:val="00D84909"/>
    <w:rsid w:val="00D84FF3"/>
    <w:rsid w:val="00D85514"/>
    <w:rsid w:val="00D860AA"/>
    <w:rsid w:val="00D90085"/>
    <w:rsid w:val="00D90650"/>
    <w:rsid w:val="00D910E0"/>
    <w:rsid w:val="00D912AD"/>
    <w:rsid w:val="00D92229"/>
    <w:rsid w:val="00D92E02"/>
    <w:rsid w:val="00D94464"/>
    <w:rsid w:val="00D950CB"/>
    <w:rsid w:val="00D95AED"/>
    <w:rsid w:val="00D97FAD"/>
    <w:rsid w:val="00DA0AA6"/>
    <w:rsid w:val="00DA0ACF"/>
    <w:rsid w:val="00DA1AB6"/>
    <w:rsid w:val="00DA1D9A"/>
    <w:rsid w:val="00DA2558"/>
    <w:rsid w:val="00DA5639"/>
    <w:rsid w:val="00DA6271"/>
    <w:rsid w:val="00DA7315"/>
    <w:rsid w:val="00DB0645"/>
    <w:rsid w:val="00DB116B"/>
    <w:rsid w:val="00DB46E2"/>
    <w:rsid w:val="00DB75D3"/>
    <w:rsid w:val="00DC0EB3"/>
    <w:rsid w:val="00DC1A12"/>
    <w:rsid w:val="00DC1B4F"/>
    <w:rsid w:val="00DC1BE2"/>
    <w:rsid w:val="00DC38D5"/>
    <w:rsid w:val="00DC3D05"/>
    <w:rsid w:val="00DC4196"/>
    <w:rsid w:val="00DC4A1A"/>
    <w:rsid w:val="00DC5E2A"/>
    <w:rsid w:val="00DC60D2"/>
    <w:rsid w:val="00DC6213"/>
    <w:rsid w:val="00DC79BD"/>
    <w:rsid w:val="00DD27A3"/>
    <w:rsid w:val="00DD634B"/>
    <w:rsid w:val="00DE0B9D"/>
    <w:rsid w:val="00DE1FA5"/>
    <w:rsid w:val="00DE25AC"/>
    <w:rsid w:val="00DE26E6"/>
    <w:rsid w:val="00DE2A16"/>
    <w:rsid w:val="00DE59DE"/>
    <w:rsid w:val="00DE6C51"/>
    <w:rsid w:val="00DE70F9"/>
    <w:rsid w:val="00DF04A5"/>
    <w:rsid w:val="00DF0776"/>
    <w:rsid w:val="00DF0947"/>
    <w:rsid w:val="00DF186F"/>
    <w:rsid w:val="00DF2565"/>
    <w:rsid w:val="00DF36EA"/>
    <w:rsid w:val="00DF3FEF"/>
    <w:rsid w:val="00DF47BF"/>
    <w:rsid w:val="00DF65FD"/>
    <w:rsid w:val="00DF6CAB"/>
    <w:rsid w:val="00DF76C7"/>
    <w:rsid w:val="00DF7FCF"/>
    <w:rsid w:val="00E00C56"/>
    <w:rsid w:val="00E00D9E"/>
    <w:rsid w:val="00E01E05"/>
    <w:rsid w:val="00E024AE"/>
    <w:rsid w:val="00E02D78"/>
    <w:rsid w:val="00E038CF"/>
    <w:rsid w:val="00E052BE"/>
    <w:rsid w:val="00E11E08"/>
    <w:rsid w:val="00E136D5"/>
    <w:rsid w:val="00E13B6A"/>
    <w:rsid w:val="00E168AF"/>
    <w:rsid w:val="00E175F7"/>
    <w:rsid w:val="00E22165"/>
    <w:rsid w:val="00E221A7"/>
    <w:rsid w:val="00E233EE"/>
    <w:rsid w:val="00E23F9C"/>
    <w:rsid w:val="00E24D7D"/>
    <w:rsid w:val="00E25D96"/>
    <w:rsid w:val="00E26AC1"/>
    <w:rsid w:val="00E277E8"/>
    <w:rsid w:val="00E30853"/>
    <w:rsid w:val="00E30F93"/>
    <w:rsid w:val="00E32C9F"/>
    <w:rsid w:val="00E3351A"/>
    <w:rsid w:val="00E33965"/>
    <w:rsid w:val="00E33F10"/>
    <w:rsid w:val="00E35F12"/>
    <w:rsid w:val="00E362F3"/>
    <w:rsid w:val="00E36F51"/>
    <w:rsid w:val="00E375B8"/>
    <w:rsid w:val="00E37E5D"/>
    <w:rsid w:val="00E37F86"/>
    <w:rsid w:val="00E4094D"/>
    <w:rsid w:val="00E40F83"/>
    <w:rsid w:val="00E41A21"/>
    <w:rsid w:val="00E42E7A"/>
    <w:rsid w:val="00E44923"/>
    <w:rsid w:val="00E4508D"/>
    <w:rsid w:val="00E4627E"/>
    <w:rsid w:val="00E47681"/>
    <w:rsid w:val="00E51C10"/>
    <w:rsid w:val="00E53572"/>
    <w:rsid w:val="00E55FDC"/>
    <w:rsid w:val="00E56656"/>
    <w:rsid w:val="00E5718C"/>
    <w:rsid w:val="00E60187"/>
    <w:rsid w:val="00E60B6A"/>
    <w:rsid w:val="00E61383"/>
    <w:rsid w:val="00E613AC"/>
    <w:rsid w:val="00E61437"/>
    <w:rsid w:val="00E61463"/>
    <w:rsid w:val="00E61D5B"/>
    <w:rsid w:val="00E642CC"/>
    <w:rsid w:val="00E64BE7"/>
    <w:rsid w:val="00E65975"/>
    <w:rsid w:val="00E65E95"/>
    <w:rsid w:val="00E66708"/>
    <w:rsid w:val="00E70219"/>
    <w:rsid w:val="00E703DC"/>
    <w:rsid w:val="00E70853"/>
    <w:rsid w:val="00E70C32"/>
    <w:rsid w:val="00E71247"/>
    <w:rsid w:val="00E71E83"/>
    <w:rsid w:val="00E71ECA"/>
    <w:rsid w:val="00E72B1E"/>
    <w:rsid w:val="00E72BF4"/>
    <w:rsid w:val="00E736C0"/>
    <w:rsid w:val="00E74D2A"/>
    <w:rsid w:val="00E75263"/>
    <w:rsid w:val="00E755ED"/>
    <w:rsid w:val="00E75745"/>
    <w:rsid w:val="00E77BF3"/>
    <w:rsid w:val="00E81997"/>
    <w:rsid w:val="00E81C28"/>
    <w:rsid w:val="00E83005"/>
    <w:rsid w:val="00E84B8F"/>
    <w:rsid w:val="00E86E6B"/>
    <w:rsid w:val="00E87675"/>
    <w:rsid w:val="00E87EDA"/>
    <w:rsid w:val="00E902D6"/>
    <w:rsid w:val="00E90762"/>
    <w:rsid w:val="00E916E3"/>
    <w:rsid w:val="00E9322E"/>
    <w:rsid w:val="00E932CE"/>
    <w:rsid w:val="00E95C45"/>
    <w:rsid w:val="00E970C0"/>
    <w:rsid w:val="00EA1CA3"/>
    <w:rsid w:val="00EA4101"/>
    <w:rsid w:val="00EA61BE"/>
    <w:rsid w:val="00EA67E0"/>
    <w:rsid w:val="00EB02CB"/>
    <w:rsid w:val="00EB0466"/>
    <w:rsid w:val="00EB0895"/>
    <w:rsid w:val="00EB1E9C"/>
    <w:rsid w:val="00EB56DF"/>
    <w:rsid w:val="00EB5D7C"/>
    <w:rsid w:val="00EB5F09"/>
    <w:rsid w:val="00EB6599"/>
    <w:rsid w:val="00EB6780"/>
    <w:rsid w:val="00EB7634"/>
    <w:rsid w:val="00EB7703"/>
    <w:rsid w:val="00EB7CF7"/>
    <w:rsid w:val="00EC14EF"/>
    <w:rsid w:val="00EC3923"/>
    <w:rsid w:val="00EC4374"/>
    <w:rsid w:val="00EC4758"/>
    <w:rsid w:val="00EC638E"/>
    <w:rsid w:val="00ED08C3"/>
    <w:rsid w:val="00ED1895"/>
    <w:rsid w:val="00ED1FB3"/>
    <w:rsid w:val="00ED2F45"/>
    <w:rsid w:val="00ED4438"/>
    <w:rsid w:val="00ED6230"/>
    <w:rsid w:val="00ED6B78"/>
    <w:rsid w:val="00EE0218"/>
    <w:rsid w:val="00EE0C9A"/>
    <w:rsid w:val="00EE1661"/>
    <w:rsid w:val="00EE1EA1"/>
    <w:rsid w:val="00EE5411"/>
    <w:rsid w:val="00EE59F2"/>
    <w:rsid w:val="00EE5A80"/>
    <w:rsid w:val="00EE5D62"/>
    <w:rsid w:val="00EE7530"/>
    <w:rsid w:val="00EF0892"/>
    <w:rsid w:val="00EF0BE5"/>
    <w:rsid w:val="00EF1123"/>
    <w:rsid w:val="00EF2897"/>
    <w:rsid w:val="00EF39B4"/>
    <w:rsid w:val="00EF44BA"/>
    <w:rsid w:val="00EF5843"/>
    <w:rsid w:val="00EF5CCA"/>
    <w:rsid w:val="00EF6B86"/>
    <w:rsid w:val="00EF72FF"/>
    <w:rsid w:val="00F0040B"/>
    <w:rsid w:val="00F015F4"/>
    <w:rsid w:val="00F01B83"/>
    <w:rsid w:val="00F031AD"/>
    <w:rsid w:val="00F0346B"/>
    <w:rsid w:val="00F03558"/>
    <w:rsid w:val="00F0355B"/>
    <w:rsid w:val="00F037C4"/>
    <w:rsid w:val="00F0392D"/>
    <w:rsid w:val="00F06F9D"/>
    <w:rsid w:val="00F10E24"/>
    <w:rsid w:val="00F11DC2"/>
    <w:rsid w:val="00F12AB4"/>
    <w:rsid w:val="00F1405D"/>
    <w:rsid w:val="00F14E1B"/>
    <w:rsid w:val="00F17C9F"/>
    <w:rsid w:val="00F21A06"/>
    <w:rsid w:val="00F21F78"/>
    <w:rsid w:val="00F22825"/>
    <w:rsid w:val="00F2347A"/>
    <w:rsid w:val="00F23A2E"/>
    <w:rsid w:val="00F252B3"/>
    <w:rsid w:val="00F25CBF"/>
    <w:rsid w:val="00F25EF7"/>
    <w:rsid w:val="00F26698"/>
    <w:rsid w:val="00F279C6"/>
    <w:rsid w:val="00F32709"/>
    <w:rsid w:val="00F32E13"/>
    <w:rsid w:val="00F33146"/>
    <w:rsid w:val="00F37C52"/>
    <w:rsid w:val="00F433FE"/>
    <w:rsid w:val="00F46DDD"/>
    <w:rsid w:val="00F471AD"/>
    <w:rsid w:val="00F4729B"/>
    <w:rsid w:val="00F50943"/>
    <w:rsid w:val="00F50A98"/>
    <w:rsid w:val="00F5148F"/>
    <w:rsid w:val="00F51611"/>
    <w:rsid w:val="00F524CC"/>
    <w:rsid w:val="00F528BF"/>
    <w:rsid w:val="00F52FD8"/>
    <w:rsid w:val="00F53331"/>
    <w:rsid w:val="00F543DA"/>
    <w:rsid w:val="00F55562"/>
    <w:rsid w:val="00F56411"/>
    <w:rsid w:val="00F572AF"/>
    <w:rsid w:val="00F577F4"/>
    <w:rsid w:val="00F57E14"/>
    <w:rsid w:val="00F60553"/>
    <w:rsid w:val="00F60645"/>
    <w:rsid w:val="00F60EF7"/>
    <w:rsid w:val="00F62242"/>
    <w:rsid w:val="00F642DD"/>
    <w:rsid w:val="00F65F89"/>
    <w:rsid w:val="00F667F4"/>
    <w:rsid w:val="00F6779A"/>
    <w:rsid w:val="00F67A46"/>
    <w:rsid w:val="00F70682"/>
    <w:rsid w:val="00F72928"/>
    <w:rsid w:val="00F72F74"/>
    <w:rsid w:val="00F740A8"/>
    <w:rsid w:val="00F755B5"/>
    <w:rsid w:val="00F75F90"/>
    <w:rsid w:val="00F76A45"/>
    <w:rsid w:val="00F774B5"/>
    <w:rsid w:val="00F7777A"/>
    <w:rsid w:val="00F81CB1"/>
    <w:rsid w:val="00F81CF4"/>
    <w:rsid w:val="00F84CD0"/>
    <w:rsid w:val="00F84CD5"/>
    <w:rsid w:val="00F84D23"/>
    <w:rsid w:val="00F85EE2"/>
    <w:rsid w:val="00F87D16"/>
    <w:rsid w:val="00F901FF"/>
    <w:rsid w:val="00F90A0E"/>
    <w:rsid w:val="00F912DC"/>
    <w:rsid w:val="00F926D5"/>
    <w:rsid w:val="00F92F9C"/>
    <w:rsid w:val="00F93126"/>
    <w:rsid w:val="00F932AB"/>
    <w:rsid w:val="00F933F7"/>
    <w:rsid w:val="00F933FA"/>
    <w:rsid w:val="00F94072"/>
    <w:rsid w:val="00F9412F"/>
    <w:rsid w:val="00F946DA"/>
    <w:rsid w:val="00F94B6D"/>
    <w:rsid w:val="00F95981"/>
    <w:rsid w:val="00FA0F21"/>
    <w:rsid w:val="00FA1D52"/>
    <w:rsid w:val="00FA3067"/>
    <w:rsid w:val="00FA336B"/>
    <w:rsid w:val="00FA4642"/>
    <w:rsid w:val="00FA52D5"/>
    <w:rsid w:val="00FA62E4"/>
    <w:rsid w:val="00FA7FD3"/>
    <w:rsid w:val="00FB09B4"/>
    <w:rsid w:val="00FB129F"/>
    <w:rsid w:val="00FB19F3"/>
    <w:rsid w:val="00FB1AB7"/>
    <w:rsid w:val="00FB30A0"/>
    <w:rsid w:val="00FB4B04"/>
    <w:rsid w:val="00FB5A1B"/>
    <w:rsid w:val="00FC1863"/>
    <w:rsid w:val="00FC3E1E"/>
    <w:rsid w:val="00FC402E"/>
    <w:rsid w:val="00FC46EC"/>
    <w:rsid w:val="00FC4AC0"/>
    <w:rsid w:val="00FC5B8C"/>
    <w:rsid w:val="00FC7480"/>
    <w:rsid w:val="00FC7F2C"/>
    <w:rsid w:val="00FD0BFD"/>
    <w:rsid w:val="00FD0C04"/>
    <w:rsid w:val="00FD2D1B"/>
    <w:rsid w:val="00FD2D42"/>
    <w:rsid w:val="00FD30A1"/>
    <w:rsid w:val="00FD3EEC"/>
    <w:rsid w:val="00FD465D"/>
    <w:rsid w:val="00FD543D"/>
    <w:rsid w:val="00FD66B9"/>
    <w:rsid w:val="00FD706A"/>
    <w:rsid w:val="00FD73FF"/>
    <w:rsid w:val="00FD7FAC"/>
    <w:rsid w:val="00FE0697"/>
    <w:rsid w:val="00FE0DB8"/>
    <w:rsid w:val="00FE1A12"/>
    <w:rsid w:val="00FE1AF3"/>
    <w:rsid w:val="00FE2608"/>
    <w:rsid w:val="00FE287E"/>
    <w:rsid w:val="00FE42FE"/>
    <w:rsid w:val="00FE5942"/>
    <w:rsid w:val="00FE5F96"/>
    <w:rsid w:val="00FE6571"/>
    <w:rsid w:val="00FE7EB8"/>
    <w:rsid w:val="00FF0429"/>
    <w:rsid w:val="00FF10B0"/>
    <w:rsid w:val="00FF1F8B"/>
    <w:rsid w:val="00FF487F"/>
    <w:rsid w:val="00FF580B"/>
    <w:rsid w:val="00FF68FF"/>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082B"/>
  <w15:chartTrackingRefBased/>
  <w15:docId w15:val="{51E66FB6-D68D-4BD5-90F4-78193281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uiPriority="9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99"/>
    <w:lsdException w:name="toc 2" w:locked="1" w:uiPriority="99"/>
    <w:lsdException w:name="toc 3" w:locked="1" w:uiPriority="99"/>
    <w:lsdException w:name="toc 4" w:locked="1" w:uiPriority="99"/>
    <w:lsdException w:name="toc 5" w:locked="1" w:uiPriority="99"/>
    <w:lsdException w:name="toc 6" w:locked="1" w:uiPriority="99"/>
    <w:lsdException w:name="toc 7" w:locked="1" w:uiPriority="99"/>
    <w:lsdException w:name="toc 8" w:locked="1" w:uiPriority="99"/>
    <w:lsdException w:name="toc 9" w:locked="1" w:uiPriority="99"/>
    <w:lsdException w:name="Normal Indent" w:locked="1" w:uiPriority="99"/>
    <w:lsdException w:name="footnote text" w:locked="1" w:qFormat="1"/>
    <w:lsdException w:name="annotation text" w:locked="1"/>
    <w:lsdException w:name="header" w:locked="1" w:uiPriority="99"/>
    <w:lsdException w:name="footer" w:locked="1"/>
    <w:lsdException w:name="index heading" w:locked="1"/>
    <w:lsdException w:name="caption" w:locked="1" w:uiPriority="99" w:qFormat="1"/>
    <w:lsdException w:name="table of figures" w:locked="1" w:uiPriority="99"/>
    <w:lsdException w:name="envelope address" w:locked="1"/>
    <w:lsdException w:name="envelope return" w:locked="1"/>
    <w:lsdException w:name="footnote reference" w:locked="1" w:uiPriority="99"/>
    <w:lsdException w:name="annotation reference" w:locked="1"/>
    <w:lsdException w:name="line number" w:locked="1" w:uiPriority="99" w:qFormat="1"/>
    <w:lsdException w:name="page number" w:locked="1" w:uiPriority="99"/>
    <w:lsdException w:name="endnote reference" w:locked="1" w:uiPriority="99" w:qFormat="1"/>
    <w:lsdException w:name="endnote text" w:locked="1" w:uiPriority="99" w:qFormat="1"/>
    <w:lsdException w:name="table of authorities" w:locked="1"/>
    <w:lsdException w:name="macro" w:locked="1"/>
    <w:lsdException w:name="toa heading" w:locked="1"/>
    <w:lsdException w:name="List" w:locked="1" w:uiPriority="99"/>
    <w:lsdException w:name="List Bullet" w:locked="1" w:uiPriority="99"/>
    <w:lsdException w:name="List Number" w:locked="1"/>
    <w:lsdException w:name="List 2" w:locked="1" w:uiPriority="99"/>
    <w:lsdException w:name="List 3" w:locked="1"/>
    <w:lsdException w:name="List 4" w:locked="1"/>
    <w:lsdException w:name="List 5" w:locked="1"/>
    <w:lsdException w:name="List Bullet 2" w:locked="1" w:uiPriority="99"/>
    <w:lsdException w:name="List Bullet 3" w:locked="1"/>
    <w:lsdException w:name="List Bullet 4" w:locked="1" w:uiPriority="99"/>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uiPriority="99"/>
    <w:lsdException w:name="List Continue 2" w:locked="1"/>
    <w:lsdException w:name="List Continue 3" w:locked="1"/>
    <w:lsdException w:name="List Continue 4" w:locked="1"/>
    <w:lsdException w:name="List Continue 5" w:locked="1"/>
    <w:lsdException w:name="Message Header" w:locked="1"/>
    <w:lsdException w:name="Subtitle" w:locked="1" w:uiPriority="99" w:qFormat="1"/>
    <w:lsdException w:name="Salutation" w:locked="1"/>
    <w:lsdException w:name="Date" w:locked="1"/>
    <w:lsdException w:name="Body Text First Indent" w:locked="1"/>
    <w:lsdException w:name="Body Text First Indent 2" w:locked="1"/>
    <w:lsdException w:name="Note Heading" w:locked="1" w:uiPriority="99"/>
    <w:lsdException w:name="Body Text 2" w:locked="1" w:uiPriority="99"/>
    <w:lsdException w:name="Body Text 3" w:locked="1" w:uiPriority="99"/>
    <w:lsdException w:name="Body Text Indent 2" w:locked="1"/>
    <w:lsdException w:name="Body Text Indent 3" w:locked="1" w:uiPriority="99"/>
    <w:lsdException w:name="Block Text" w:locked="1"/>
    <w:lsdException w:name="Hyperlink" w:locked="1" w:uiPriority="99"/>
    <w:lsdException w:name="FollowedHyperlink" w:locked="1" w:uiPriority="99"/>
    <w:lsdException w:name="Strong" w:locked="1" w:uiPriority="99" w:qFormat="1"/>
    <w:lsdException w:name="Emphasis" w:locked="1" w:uiPriority="99"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locked="1" w:uiPriority="99"/>
    <w:lsdException w:name="Table Theme"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3DF"/>
    <w:pPr>
      <w:suppressAutoHyphens/>
      <w:jc w:val="both"/>
    </w:pPr>
    <w:rPr>
      <w:sz w:val="24"/>
      <w:lang w:val="en-US" w:eastAsia="zh-CN"/>
    </w:rPr>
  </w:style>
  <w:style w:type="paragraph" w:styleId="Heading1">
    <w:name w:val="heading 1"/>
    <w:aliases w:val="SUB BAB 1"/>
    <w:basedOn w:val="Normal"/>
    <w:next w:val="Normal"/>
    <w:link w:val="Heading1Char"/>
    <w:uiPriority w:val="99"/>
    <w:qFormat/>
    <w:rsid w:val="001723DF"/>
    <w:pPr>
      <w:keepNext/>
      <w:numPr>
        <w:numId w:val="1"/>
      </w:numPr>
      <w:spacing w:before="240" w:after="60"/>
      <w:outlineLvl w:val="0"/>
    </w:pPr>
    <w:rPr>
      <w:rFonts w:ascii="Arial" w:hAnsi="Arial"/>
      <w:b/>
      <w:bCs/>
      <w:kern w:val="1"/>
      <w:sz w:val="32"/>
      <w:szCs w:val="32"/>
      <w:lang w:val="x-none"/>
    </w:rPr>
  </w:style>
  <w:style w:type="paragraph" w:styleId="Heading2">
    <w:name w:val="heading 2"/>
    <w:aliases w:val="SUB BAB I"/>
    <w:basedOn w:val="Normal"/>
    <w:next w:val="BodyText"/>
    <w:link w:val="Heading2Char1"/>
    <w:qFormat/>
    <w:rsid w:val="001723DF"/>
    <w:pPr>
      <w:numPr>
        <w:ilvl w:val="1"/>
        <w:numId w:val="1"/>
      </w:numPr>
      <w:spacing w:before="280" w:after="280"/>
      <w:jc w:val="left"/>
      <w:outlineLvl w:val="1"/>
    </w:pPr>
    <w:rPr>
      <w:b/>
      <w:bCs/>
      <w:sz w:val="36"/>
      <w:szCs w:val="36"/>
      <w:lang w:val="x-none"/>
    </w:rPr>
  </w:style>
  <w:style w:type="paragraph" w:styleId="Heading3">
    <w:name w:val="heading 3"/>
    <w:basedOn w:val="Normal"/>
    <w:next w:val="BodyText"/>
    <w:link w:val="Heading3Char"/>
    <w:uiPriority w:val="99"/>
    <w:qFormat/>
    <w:rsid w:val="001723DF"/>
    <w:pPr>
      <w:numPr>
        <w:ilvl w:val="2"/>
        <w:numId w:val="1"/>
      </w:numPr>
      <w:spacing w:before="280" w:after="280"/>
      <w:jc w:val="left"/>
      <w:outlineLvl w:val="2"/>
    </w:pPr>
    <w:rPr>
      <w:b/>
      <w:bCs/>
      <w:sz w:val="27"/>
      <w:szCs w:val="27"/>
      <w:lang w:val="x-none"/>
    </w:rPr>
  </w:style>
  <w:style w:type="paragraph" w:styleId="Heading4">
    <w:name w:val="heading 4"/>
    <w:basedOn w:val="Normal"/>
    <w:next w:val="Normal"/>
    <w:link w:val="Heading4Char"/>
    <w:uiPriority w:val="99"/>
    <w:qFormat/>
    <w:rsid w:val="001723DF"/>
    <w:pPr>
      <w:keepNext/>
      <w:numPr>
        <w:ilvl w:val="3"/>
        <w:numId w:val="1"/>
      </w:numPr>
      <w:spacing w:before="240" w:after="60"/>
      <w:outlineLvl w:val="3"/>
    </w:pPr>
    <w:rPr>
      <w:b/>
      <w:bCs/>
      <w:sz w:val="28"/>
      <w:szCs w:val="28"/>
      <w:lang w:val="x-none"/>
    </w:rPr>
  </w:style>
  <w:style w:type="paragraph" w:styleId="Heading5">
    <w:name w:val="heading 5"/>
    <w:basedOn w:val="Normal"/>
    <w:next w:val="Normal"/>
    <w:link w:val="Heading5Char"/>
    <w:uiPriority w:val="99"/>
    <w:qFormat/>
    <w:rsid w:val="001723DF"/>
    <w:pPr>
      <w:numPr>
        <w:ilvl w:val="4"/>
        <w:numId w:val="1"/>
      </w:numPr>
      <w:spacing w:before="240" w:after="60"/>
      <w:outlineLvl w:val="4"/>
    </w:pPr>
    <w:rPr>
      <w:b/>
      <w:bCs/>
      <w:i/>
      <w:iCs/>
      <w:sz w:val="26"/>
      <w:szCs w:val="26"/>
      <w:lang w:val="x-none"/>
    </w:rPr>
  </w:style>
  <w:style w:type="paragraph" w:styleId="Heading6">
    <w:name w:val="heading 6"/>
    <w:basedOn w:val="Normal"/>
    <w:next w:val="Normal"/>
    <w:link w:val="Heading6Char"/>
    <w:uiPriority w:val="99"/>
    <w:qFormat/>
    <w:rsid w:val="00AD6DE2"/>
    <w:pPr>
      <w:keepNext/>
      <w:keepLines/>
      <w:suppressAutoHyphens w:val="0"/>
      <w:spacing w:before="200" w:line="276" w:lineRule="auto"/>
      <w:jc w:val="left"/>
      <w:outlineLvl w:val="5"/>
    </w:pPr>
    <w:rPr>
      <w:rFonts w:ascii="Cambria" w:hAnsi="Cambria"/>
      <w:i/>
      <w:color w:val="243F60"/>
      <w:sz w:val="20"/>
      <w:lang w:eastAsia="en-US"/>
    </w:rPr>
  </w:style>
  <w:style w:type="paragraph" w:styleId="Heading7">
    <w:name w:val="heading 7"/>
    <w:basedOn w:val="Normal"/>
    <w:next w:val="Normal"/>
    <w:link w:val="Heading7Char"/>
    <w:uiPriority w:val="99"/>
    <w:qFormat/>
    <w:rsid w:val="001723DF"/>
    <w:pPr>
      <w:numPr>
        <w:ilvl w:val="6"/>
        <w:numId w:val="1"/>
      </w:numPr>
      <w:spacing w:before="240" w:after="60"/>
      <w:outlineLvl w:val="6"/>
    </w:pPr>
    <w:rPr>
      <w:szCs w:val="24"/>
      <w:lang w:val="x-none"/>
    </w:rPr>
  </w:style>
  <w:style w:type="paragraph" w:styleId="Heading8">
    <w:name w:val="heading 8"/>
    <w:basedOn w:val="Normal"/>
    <w:next w:val="Normal"/>
    <w:link w:val="Heading8Char"/>
    <w:uiPriority w:val="99"/>
    <w:qFormat/>
    <w:rsid w:val="00AD6DE2"/>
    <w:pPr>
      <w:keepNext/>
      <w:tabs>
        <w:tab w:val="left" w:pos="900"/>
      </w:tabs>
      <w:suppressAutoHyphens w:val="0"/>
      <w:spacing w:line="360" w:lineRule="auto"/>
      <w:ind w:left="4320"/>
      <w:outlineLvl w:val="7"/>
    </w:pPr>
    <w:rPr>
      <w:b/>
      <w:lang w:eastAsia="en-US"/>
    </w:rPr>
  </w:style>
  <w:style w:type="paragraph" w:styleId="Heading9">
    <w:name w:val="heading 9"/>
    <w:basedOn w:val="Normal"/>
    <w:next w:val="Normal"/>
    <w:link w:val="Heading9Char"/>
    <w:uiPriority w:val="99"/>
    <w:qFormat/>
    <w:rsid w:val="00AD6DE2"/>
    <w:pPr>
      <w:keepNext/>
      <w:suppressAutoHyphens w:val="0"/>
      <w:spacing w:line="360" w:lineRule="auto"/>
      <w:jc w:val="left"/>
      <w:outlineLvl w:val="8"/>
    </w:pPr>
    <w:rPr>
      <w:b/>
      <w:color w:val="FF000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aliases w:val="SUB BAB 1 Char"/>
    <w:link w:val="Heading1"/>
    <w:uiPriority w:val="99"/>
    <w:locked/>
    <w:rsid w:val="00AD6DE2"/>
    <w:rPr>
      <w:rFonts w:ascii="Arial" w:hAnsi="Arial"/>
      <w:b/>
      <w:bCs/>
      <w:kern w:val="1"/>
      <w:sz w:val="32"/>
      <w:szCs w:val="32"/>
      <w:lang w:val="x-none" w:eastAsia="zh-CN"/>
    </w:rPr>
  </w:style>
  <w:style w:type="character" w:customStyle="1" w:styleId="Heading2Char">
    <w:name w:val="Heading 2 Char"/>
    <w:aliases w:val="SUB BAB I Char"/>
    <w:uiPriority w:val="99"/>
    <w:locked/>
    <w:rsid w:val="001723DF"/>
    <w:rPr>
      <w:b/>
      <w:sz w:val="36"/>
      <w:lang w:val="en-US" w:eastAsia="x-none"/>
    </w:rPr>
  </w:style>
  <w:style w:type="character" w:customStyle="1" w:styleId="Heading3Char">
    <w:name w:val="Heading 3 Char"/>
    <w:link w:val="Heading3"/>
    <w:uiPriority w:val="99"/>
    <w:locked/>
    <w:rsid w:val="00AD6DE2"/>
    <w:rPr>
      <w:b/>
      <w:bCs/>
      <w:sz w:val="27"/>
      <w:szCs w:val="27"/>
      <w:lang w:val="x-none" w:eastAsia="zh-CN"/>
    </w:rPr>
  </w:style>
  <w:style w:type="character" w:customStyle="1" w:styleId="Heading4Char">
    <w:name w:val="Heading 4 Char"/>
    <w:link w:val="Heading4"/>
    <w:uiPriority w:val="99"/>
    <w:locked/>
    <w:rsid w:val="00AD6DE2"/>
    <w:rPr>
      <w:b/>
      <w:bCs/>
      <w:sz w:val="28"/>
      <w:szCs w:val="28"/>
      <w:lang w:val="x-none" w:eastAsia="zh-CN"/>
    </w:rPr>
  </w:style>
  <w:style w:type="character" w:customStyle="1" w:styleId="Heading5Char">
    <w:name w:val="Heading 5 Char"/>
    <w:link w:val="Heading5"/>
    <w:uiPriority w:val="99"/>
    <w:locked/>
    <w:rsid w:val="00AD6DE2"/>
    <w:rPr>
      <w:b/>
      <w:bCs/>
      <w:i/>
      <w:iCs/>
      <w:sz w:val="26"/>
      <w:szCs w:val="26"/>
      <w:lang w:val="x-none" w:eastAsia="zh-CN"/>
    </w:rPr>
  </w:style>
  <w:style w:type="character" w:customStyle="1" w:styleId="Heading6Char">
    <w:name w:val="Heading 6 Char"/>
    <w:link w:val="Heading6"/>
    <w:uiPriority w:val="99"/>
    <w:locked/>
    <w:rsid w:val="00AD6DE2"/>
    <w:rPr>
      <w:rFonts w:ascii="Cambria" w:hAnsi="Cambria"/>
      <w:i/>
      <w:color w:val="243F60"/>
      <w:lang w:val="en-US" w:eastAsia="en-US"/>
    </w:rPr>
  </w:style>
  <w:style w:type="character" w:customStyle="1" w:styleId="Heading7Char">
    <w:name w:val="Heading 7 Char"/>
    <w:link w:val="Heading7"/>
    <w:uiPriority w:val="99"/>
    <w:locked/>
    <w:rsid w:val="00AD6DE2"/>
    <w:rPr>
      <w:sz w:val="24"/>
      <w:szCs w:val="24"/>
      <w:lang w:val="x-none" w:eastAsia="zh-CN"/>
    </w:rPr>
  </w:style>
  <w:style w:type="character" w:customStyle="1" w:styleId="Heading8Char">
    <w:name w:val="Heading 8 Char"/>
    <w:link w:val="Heading8"/>
    <w:uiPriority w:val="99"/>
    <w:locked/>
    <w:rsid w:val="00AD6DE2"/>
    <w:rPr>
      <w:b/>
      <w:sz w:val="24"/>
      <w:lang w:val="en-US" w:eastAsia="en-US"/>
    </w:rPr>
  </w:style>
  <w:style w:type="character" w:customStyle="1" w:styleId="Heading9Char">
    <w:name w:val="Heading 9 Char"/>
    <w:link w:val="Heading9"/>
    <w:uiPriority w:val="99"/>
    <w:locked/>
    <w:rsid w:val="00AD6DE2"/>
    <w:rPr>
      <w:b/>
      <w:color w:val="FF0000"/>
      <w:sz w:val="24"/>
      <w:lang w:val="en-US" w:eastAsia="en-US"/>
    </w:rPr>
  </w:style>
  <w:style w:type="paragraph" w:styleId="BodyText">
    <w:name w:val="Body Text"/>
    <w:basedOn w:val="Normal"/>
    <w:link w:val="BodyTextChar"/>
    <w:uiPriority w:val="99"/>
    <w:rsid w:val="001723DF"/>
    <w:pPr>
      <w:spacing w:after="120"/>
    </w:pPr>
  </w:style>
  <w:style w:type="character" w:customStyle="1" w:styleId="BodyTextChar">
    <w:name w:val="Body Text Char"/>
    <w:link w:val="BodyText"/>
    <w:uiPriority w:val="99"/>
    <w:locked/>
    <w:rsid w:val="00AD6DE2"/>
    <w:rPr>
      <w:sz w:val="24"/>
      <w:lang w:val="en-US" w:eastAsia="zh-CN"/>
    </w:rPr>
  </w:style>
  <w:style w:type="character" w:customStyle="1" w:styleId="Heading2Char1">
    <w:name w:val="Heading 2 Char1"/>
    <w:aliases w:val="SUB BAB I Char1"/>
    <w:link w:val="Heading2"/>
    <w:locked/>
    <w:rsid w:val="00D4362D"/>
    <w:rPr>
      <w:b/>
      <w:bCs/>
      <w:sz w:val="36"/>
      <w:szCs w:val="36"/>
      <w:lang w:val="x-none" w:eastAsia="zh-CN"/>
    </w:rPr>
  </w:style>
  <w:style w:type="character" w:customStyle="1" w:styleId="WW8Num1z0">
    <w:name w:val="WW8Num1z0"/>
    <w:rsid w:val="001723DF"/>
    <w:rPr>
      <w:rFonts w:ascii="Symbol" w:hAnsi="Symbol"/>
    </w:rPr>
  </w:style>
  <w:style w:type="character" w:customStyle="1" w:styleId="WW8Num1z2">
    <w:name w:val="WW8Num1z2"/>
    <w:rsid w:val="001723DF"/>
    <w:rPr>
      <w:rFonts w:ascii="Courier New" w:hAnsi="Courier New"/>
    </w:rPr>
  </w:style>
  <w:style w:type="character" w:customStyle="1" w:styleId="WW8Num1z3">
    <w:name w:val="WW8Num1z3"/>
    <w:rsid w:val="001723DF"/>
    <w:rPr>
      <w:rFonts w:ascii="Wingdings" w:hAnsi="Wingdings"/>
    </w:rPr>
  </w:style>
  <w:style w:type="character" w:customStyle="1" w:styleId="WW8Num2z0">
    <w:name w:val="WW8Num2z0"/>
    <w:rsid w:val="001723DF"/>
  </w:style>
  <w:style w:type="character" w:customStyle="1" w:styleId="WW8Num3z0">
    <w:name w:val="WW8Num3z0"/>
    <w:rsid w:val="001723DF"/>
  </w:style>
  <w:style w:type="character" w:customStyle="1" w:styleId="WW8Num4z0">
    <w:name w:val="WW8Num4z0"/>
    <w:rsid w:val="001723DF"/>
  </w:style>
  <w:style w:type="character" w:customStyle="1" w:styleId="WW8Num4z1">
    <w:name w:val="WW8Num4z1"/>
    <w:rsid w:val="001723DF"/>
    <w:rPr>
      <w:rFonts w:ascii="Courier New" w:hAnsi="Courier New"/>
    </w:rPr>
  </w:style>
  <w:style w:type="character" w:customStyle="1" w:styleId="WW8Num4z2">
    <w:name w:val="WW8Num4z2"/>
    <w:rsid w:val="001723DF"/>
    <w:rPr>
      <w:rFonts w:ascii="Wingdings" w:hAnsi="Wingdings"/>
    </w:rPr>
  </w:style>
  <w:style w:type="character" w:customStyle="1" w:styleId="WW8Num4z3">
    <w:name w:val="WW8Num4z3"/>
    <w:rsid w:val="001723DF"/>
    <w:rPr>
      <w:rFonts w:ascii="Symbol" w:hAnsi="Symbol"/>
    </w:rPr>
  </w:style>
  <w:style w:type="character" w:customStyle="1" w:styleId="WW8Num5z0">
    <w:name w:val="WW8Num5z0"/>
    <w:rsid w:val="001723DF"/>
    <w:rPr>
      <w:rFonts w:ascii="Symbol" w:hAnsi="Symbol"/>
    </w:rPr>
  </w:style>
  <w:style w:type="character" w:customStyle="1" w:styleId="WW8Num6z0">
    <w:name w:val="WW8Num6z0"/>
    <w:rsid w:val="001723DF"/>
  </w:style>
  <w:style w:type="character" w:customStyle="1" w:styleId="WW8Num6z1">
    <w:name w:val="WW8Num6z1"/>
    <w:rsid w:val="001723DF"/>
  </w:style>
  <w:style w:type="character" w:customStyle="1" w:styleId="WW8Num6z2">
    <w:name w:val="WW8Num6z2"/>
    <w:rsid w:val="001723DF"/>
  </w:style>
  <w:style w:type="character" w:customStyle="1" w:styleId="WW8Num6z3">
    <w:name w:val="WW8Num6z3"/>
    <w:rsid w:val="001723DF"/>
  </w:style>
  <w:style w:type="character" w:customStyle="1" w:styleId="WW8Num6z4">
    <w:name w:val="WW8Num6z4"/>
    <w:rsid w:val="001723DF"/>
  </w:style>
  <w:style w:type="character" w:customStyle="1" w:styleId="WW8Num6z5">
    <w:name w:val="WW8Num6z5"/>
    <w:rsid w:val="001723DF"/>
  </w:style>
  <w:style w:type="character" w:customStyle="1" w:styleId="WW8Num6z6">
    <w:name w:val="WW8Num6z6"/>
    <w:rsid w:val="001723DF"/>
  </w:style>
  <w:style w:type="character" w:customStyle="1" w:styleId="WW8Num6z7">
    <w:name w:val="WW8Num6z7"/>
    <w:rsid w:val="001723DF"/>
  </w:style>
  <w:style w:type="character" w:customStyle="1" w:styleId="WW8Num6z8">
    <w:name w:val="WW8Num6z8"/>
    <w:rsid w:val="001723DF"/>
  </w:style>
  <w:style w:type="character" w:customStyle="1" w:styleId="WW8Num7z0">
    <w:name w:val="WW8Num7z0"/>
    <w:rsid w:val="001723DF"/>
  </w:style>
  <w:style w:type="character" w:customStyle="1" w:styleId="WW8Num7z1">
    <w:name w:val="WW8Num7z1"/>
    <w:rsid w:val="001723DF"/>
  </w:style>
  <w:style w:type="character" w:customStyle="1" w:styleId="WW8Num7z2">
    <w:name w:val="WW8Num7z2"/>
    <w:rsid w:val="001723DF"/>
  </w:style>
  <w:style w:type="character" w:customStyle="1" w:styleId="WW8Num7z3">
    <w:name w:val="WW8Num7z3"/>
    <w:rsid w:val="001723DF"/>
  </w:style>
  <w:style w:type="character" w:customStyle="1" w:styleId="WW8Num7z4">
    <w:name w:val="WW8Num7z4"/>
    <w:rsid w:val="001723DF"/>
  </w:style>
  <w:style w:type="character" w:customStyle="1" w:styleId="WW8Num7z5">
    <w:name w:val="WW8Num7z5"/>
    <w:rsid w:val="001723DF"/>
  </w:style>
  <w:style w:type="character" w:customStyle="1" w:styleId="WW8Num7z6">
    <w:name w:val="WW8Num7z6"/>
    <w:rsid w:val="001723DF"/>
  </w:style>
  <w:style w:type="character" w:customStyle="1" w:styleId="WW8Num7z7">
    <w:name w:val="WW8Num7z7"/>
    <w:rsid w:val="001723DF"/>
  </w:style>
  <w:style w:type="character" w:customStyle="1" w:styleId="WW8Num7z8">
    <w:name w:val="WW8Num7z8"/>
    <w:rsid w:val="001723DF"/>
  </w:style>
  <w:style w:type="character" w:customStyle="1" w:styleId="WW8Num8z0">
    <w:name w:val="WW8Num8z0"/>
    <w:rsid w:val="001723DF"/>
    <w:rPr>
      <w:rFonts w:ascii="Times New Roman" w:hAnsi="Times New Roman"/>
    </w:rPr>
  </w:style>
  <w:style w:type="character" w:customStyle="1" w:styleId="WW8Num8z1">
    <w:name w:val="WW8Num8z1"/>
    <w:rsid w:val="001723DF"/>
    <w:rPr>
      <w:rFonts w:ascii="Courier New" w:hAnsi="Courier New"/>
    </w:rPr>
  </w:style>
  <w:style w:type="character" w:customStyle="1" w:styleId="WW8Num8z2">
    <w:name w:val="WW8Num8z2"/>
    <w:rsid w:val="001723DF"/>
    <w:rPr>
      <w:rFonts w:ascii="Wingdings" w:hAnsi="Wingdings"/>
    </w:rPr>
  </w:style>
  <w:style w:type="character" w:customStyle="1" w:styleId="WW8Num8z3">
    <w:name w:val="WW8Num8z3"/>
    <w:rsid w:val="001723DF"/>
    <w:rPr>
      <w:rFonts w:ascii="Symbol" w:hAnsi="Symbol"/>
    </w:rPr>
  </w:style>
  <w:style w:type="character" w:customStyle="1" w:styleId="WW8Num9z0">
    <w:name w:val="WW8Num9z0"/>
    <w:rsid w:val="001723DF"/>
    <w:rPr>
      <w:rFonts w:ascii="Courier New" w:hAnsi="Courier New"/>
    </w:rPr>
  </w:style>
  <w:style w:type="character" w:customStyle="1" w:styleId="WW8Num9z2">
    <w:name w:val="WW8Num9z2"/>
    <w:rsid w:val="001723DF"/>
    <w:rPr>
      <w:rFonts w:ascii="Wingdings" w:hAnsi="Wingdings"/>
    </w:rPr>
  </w:style>
  <w:style w:type="character" w:customStyle="1" w:styleId="WW8Num9z3">
    <w:name w:val="WW8Num9z3"/>
    <w:rsid w:val="001723DF"/>
    <w:rPr>
      <w:rFonts w:ascii="Symbol" w:hAnsi="Symbol"/>
    </w:rPr>
  </w:style>
  <w:style w:type="character" w:customStyle="1" w:styleId="WW8Num10z0">
    <w:name w:val="WW8Num10z0"/>
    <w:rsid w:val="001723DF"/>
    <w:rPr>
      <w:rFonts w:ascii="Times New Roman" w:hAnsi="Times New Roman"/>
    </w:rPr>
  </w:style>
  <w:style w:type="character" w:customStyle="1" w:styleId="WW8Num10z1">
    <w:name w:val="WW8Num10z1"/>
    <w:rsid w:val="001723DF"/>
    <w:rPr>
      <w:rFonts w:ascii="Courier New" w:hAnsi="Courier New"/>
    </w:rPr>
  </w:style>
  <w:style w:type="character" w:customStyle="1" w:styleId="WW8Num10z2">
    <w:name w:val="WW8Num10z2"/>
    <w:rsid w:val="001723DF"/>
    <w:rPr>
      <w:rFonts w:ascii="Wingdings" w:hAnsi="Wingdings"/>
    </w:rPr>
  </w:style>
  <w:style w:type="character" w:customStyle="1" w:styleId="WW8Num10z3">
    <w:name w:val="WW8Num10z3"/>
    <w:rsid w:val="001723DF"/>
    <w:rPr>
      <w:rFonts w:ascii="Symbol" w:hAnsi="Symbol"/>
    </w:rPr>
  </w:style>
  <w:style w:type="character" w:customStyle="1" w:styleId="WW8Num11z0">
    <w:name w:val="WW8Num11z0"/>
    <w:rsid w:val="001723DF"/>
  </w:style>
  <w:style w:type="character" w:customStyle="1" w:styleId="WW8Num11z1">
    <w:name w:val="WW8Num11z1"/>
    <w:rsid w:val="001723DF"/>
  </w:style>
  <w:style w:type="character" w:customStyle="1" w:styleId="WW8Num11z2">
    <w:name w:val="WW8Num11z2"/>
    <w:rsid w:val="001723DF"/>
  </w:style>
  <w:style w:type="character" w:customStyle="1" w:styleId="WW8Num11z3">
    <w:name w:val="WW8Num11z3"/>
    <w:rsid w:val="001723DF"/>
  </w:style>
  <w:style w:type="character" w:customStyle="1" w:styleId="WW8Num11z4">
    <w:name w:val="WW8Num11z4"/>
    <w:rsid w:val="001723DF"/>
  </w:style>
  <w:style w:type="character" w:customStyle="1" w:styleId="WW8Num11z5">
    <w:name w:val="WW8Num11z5"/>
    <w:rsid w:val="001723DF"/>
  </w:style>
  <w:style w:type="character" w:customStyle="1" w:styleId="WW8Num11z6">
    <w:name w:val="WW8Num11z6"/>
    <w:rsid w:val="001723DF"/>
  </w:style>
  <w:style w:type="character" w:customStyle="1" w:styleId="WW8Num11z7">
    <w:name w:val="WW8Num11z7"/>
    <w:rsid w:val="001723DF"/>
  </w:style>
  <w:style w:type="character" w:customStyle="1" w:styleId="WW8Num11z8">
    <w:name w:val="WW8Num11z8"/>
    <w:rsid w:val="001723DF"/>
  </w:style>
  <w:style w:type="character" w:customStyle="1" w:styleId="WW8Num12z0">
    <w:name w:val="WW8Num12z0"/>
    <w:rsid w:val="001723DF"/>
    <w:rPr>
      <w:rFonts w:ascii="Symbol" w:hAnsi="Symbol"/>
      <w:color w:val="auto"/>
    </w:rPr>
  </w:style>
  <w:style w:type="character" w:customStyle="1" w:styleId="WW8Num12z1">
    <w:name w:val="WW8Num12z1"/>
    <w:rsid w:val="001723DF"/>
    <w:rPr>
      <w:rFonts w:ascii="Courier New" w:hAnsi="Courier New"/>
    </w:rPr>
  </w:style>
  <w:style w:type="character" w:customStyle="1" w:styleId="WW8Num12z2">
    <w:name w:val="WW8Num12z2"/>
    <w:rsid w:val="001723DF"/>
    <w:rPr>
      <w:rFonts w:ascii="Wingdings" w:hAnsi="Wingdings"/>
    </w:rPr>
  </w:style>
  <w:style w:type="character" w:customStyle="1" w:styleId="WW8Num12z3">
    <w:name w:val="WW8Num12z3"/>
    <w:rsid w:val="001723DF"/>
    <w:rPr>
      <w:rFonts w:ascii="Symbol" w:hAnsi="Symbol"/>
    </w:rPr>
  </w:style>
  <w:style w:type="character" w:customStyle="1" w:styleId="WW8Num13z0">
    <w:name w:val="WW8Num13z0"/>
    <w:rsid w:val="001723DF"/>
    <w:rPr>
      <w:rFonts w:ascii="Times New Roman" w:hAnsi="Times New Roman"/>
    </w:rPr>
  </w:style>
  <w:style w:type="character" w:customStyle="1" w:styleId="WW8Num13z1">
    <w:name w:val="WW8Num13z1"/>
    <w:rsid w:val="001723DF"/>
    <w:rPr>
      <w:rFonts w:ascii="Courier New" w:hAnsi="Courier New"/>
    </w:rPr>
  </w:style>
  <w:style w:type="character" w:customStyle="1" w:styleId="WW8Num13z2">
    <w:name w:val="WW8Num13z2"/>
    <w:rsid w:val="001723DF"/>
    <w:rPr>
      <w:rFonts w:ascii="Wingdings" w:hAnsi="Wingdings"/>
    </w:rPr>
  </w:style>
  <w:style w:type="character" w:customStyle="1" w:styleId="WW8Num13z3">
    <w:name w:val="WW8Num13z3"/>
    <w:rsid w:val="001723DF"/>
    <w:rPr>
      <w:rFonts w:ascii="Symbol" w:hAnsi="Symbol"/>
    </w:rPr>
  </w:style>
  <w:style w:type="character" w:customStyle="1" w:styleId="WW8Num14z0">
    <w:name w:val="WW8Num14z0"/>
    <w:rsid w:val="001723DF"/>
    <w:rPr>
      <w:rFonts w:ascii="Times New Roman" w:hAnsi="Times New Roman"/>
    </w:rPr>
  </w:style>
  <w:style w:type="character" w:customStyle="1" w:styleId="WW8Num14z1">
    <w:name w:val="WW8Num14z1"/>
    <w:rsid w:val="001723DF"/>
    <w:rPr>
      <w:rFonts w:ascii="Courier New" w:hAnsi="Courier New"/>
    </w:rPr>
  </w:style>
  <w:style w:type="character" w:customStyle="1" w:styleId="WW8Num14z2">
    <w:name w:val="WW8Num14z2"/>
    <w:rsid w:val="001723DF"/>
    <w:rPr>
      <w:rFonts w:ascii="Wingdings" w:hAnsi="Wingdings"/>
    </w:rPr>
  </w:style>
  <w:style w:type="character" w:customStyle="1" w:styleId="WW8Num14z3">
    <w:name w:val="WW8Num14z3"/>
    <w:rsid w:val="001723DF"/>
    <w:rPr>
      <w:rFonts w:ascii="Symbol" w:hAnsi="Symbol"/>
    </w:rPr>
  </w:style>
  <w:style w:type="character" w:customStyle="1" w:styleId="WW8Num15z0">
    <w:name w:val="WW8Num15z0"/>
    <w:rsid w:val="001723DF"/>
    <w:rPr>
      <w:rFonts w:ascii="Times New Roman" w:hAnsi="Times New Roman"/>
    </w:rPr>
  </w:style>
  <w:style w:type="character" w:customStyle="1" w:styleId="WW8Num15z1">
    <w:name w:val="WW8Num15z1"/>
    <w:rsid w:val="001723DF"/>
    <w:rPr>
      <w:rFonts w:ascii="Courier New" w:hAnsi="Courier New"/>
    </w:rPr>
  </w:style>
  <w:style w:type="character" w:customStyle="1" w:styleId="WW8Num15z2">
    <w:name w:val="WW8Num15z2"/>
    <w:rsid w:val="001723DF"/>
    <w:rPr>
      <w:rFonts w:ascii="Wingdings" w:hAnsi="Wingdings"/>
    </w:rPr>
  </w:style>
  <w:style w:type="character" w:customStyle="1" w:styleId="WW8Num15z3">
    <w:name w:val="WW8Num15z3"/>
    <w:rsid w:val="001723DF"/>
    <w:rPr>
      <w:rFonts w:ascii="Symbol" w:hAnsi="Symbol"/>
    </w:rPr>
  </w:style>
  <w:style w:type="character" w:customStyle="1" w:styleId="WW8Num16z0">
    <w:name w:val="WW8Num16z0"/>
    <w:rsid w:val="001723DF"/>
    <w:rPr>
      <w:rFonts w:ascii="Courier New" w:hAnsi="Courier New"/>
    </w:rPr>
  </w:style>
  <w:style w:type="character" w:customStyle="1" w:styleId="WW8Num16z2">
    <w:name w:val="WW8Num16z2"/>
    <w:rsid w:val="001723DF"/>
    <w:rPr>
      <w:rFonts w:ascii="Wingdings" w:hAnsi="Wingdings"/>
    </w:rPr>
  </w:style>
  <w:style w:type="character" w:customStyle="1" w:styleId="WW8Num16z3">
    <w:name w:val="WW8Num16z3"/>
    <w:rsid w:val="001723DF"/>
    <w:rPr>
      <w:rFonts w:ascii="Symbol" w:hAnsi="Symbol"/>
    </w:rPr>
  </w:style>
  <w:style w:type="character" w:customStyle="1" w:styleId="WW8Num17z0">
    <w:name w:val="WW8Num17z0"/>
    <w:rsid w:val="001723DF"/>
  </w:style>
  <w:style w:type="character" w:customStyle="1" w:styleId="WW8Num17z1">
    <w:name w:val="WW8Num17z1"/>
    <w:rsid w:val="001723DF"/>
  </w:style>
  <w:style w:type="character" w:customStyle="1" w:styleId="WW8Num17z2">
    <w:name w:val="WW8Num17z2"/>
    <w:rsid w:val="001723DF"/>
  </w:style>
  <w:style w:type="character" w:customStyle="1" w:styleId="WW8Num17z3">
    <w:name w:val="WW8Num17z3"/>
    <w:rsid w:val="001723DF"/>
  </w:style>
  <w:style w:type="character" w:customStyle="1" w:styleId="WW8Num17z4">
    <w:name w:val="WW8Num17z4"/>
    <w:rsid w:val="001723DF"/>
  </w:style>
  <w:style w:type="character" w:customStyle="1" w:styleId="WW8Num17z5">
    <w:name w:val="WW8Num17z5"/>
    <w:rsid w:val="001723DF"/>
  </w:style>
  <w:style w:type="character" w:customStyle="1" w:styleId="WW8Num17z6">
    <w:name w:val="WW8Num17z6"/>
    <w:rsid w:val="001723DF"/>
  </w:style>
  <w:style w:type="character" w:customStyle="1" w:styleId="WW8Num17z7">
    <w:name w:val="WW8Num17z7"/>
    <w:rsid w:val="001723DF"/>
  </w:style>
  <w:style w:type="character" w:customStyle="1" w:styleId="WW8Num17z8">
    <w:name w:val="WW8Num17z8"/>
    <w:rsid w:val="001723DF"/>
  </w:style>
  <w:style w:type="character" w:customStyle="1" w:styleId="WW8Num18z0">
    <w:name w:val="WW8Num18z0"/>
    <w:rsid w:val="001723DF"/>
    <w:rPr>
      <w:color w:val="auto"/>
    </w:rPr>
  </w:style>
  <w:style w:type="character" w:customStyle="1" w:styleId="WW8Num18z1">
    <w:name w:val="WW8Num18z1"/>
    <w:rsid w:val="001723DF"/>
  </w:style>
  <w:style w:type="character" w:customStyle="1" w:styleId="WW8Num18z2">
    <w:name w:val="WW8Num18z2"/>
    <w:rsid w:val="001723DF"/>
  </w:style>
  <w:style w:type="character" w:customStyle="1" w:styleId="WW8Num18z3">
    <w:name w:val="WW8Num18z3"/>
    <w:rsid w:val="001723DF"/>
  </w:style>
  <w:style w:type="character" w:customStyle="1" w:styleId="WW8Num18z4">
    <w:name w:val="WW8Num18z4"/>
    <w:rsid w:val="001723DF"/>
  </w:style>
  <w:style w:type="character" w:customStyle="1" w:styleId="WW8Num18z5">
    <w:name w:val="WW8Num18z5"/>
    <w:rsid w:val="001723DF"/>
  </w:style>
  <w:style w:type="character" w:customStyle="1" w:styleId="WW8Num18z6">
    <w:name w:val="WW8Num18z6"/>
    <w:rsid w:val="001723DF"/>
  </w:style>
  <w:style w:type="character" w:customStyle="1" w:styleId="WW8Num18z7">
    <w:name w:val="WW8Num18z7"/>
    <w:rsid w:val="001723DF"/>
  </w:style>
  <w:style w:type="character" w:customStyle="1" w:styleId="WW8Num18z8">
    <w:name w:val="WW8Num18z8"/>
    <w:rsid w:val="001723DF"/>
  </w:style>
  <w:style w:type="character" w:customStyle="1" w:styleId="WW8Num19z0">
    <w:name w:val="WW8Num19z0"/>
    <w:rsid w:val="001723DF"/>
  </w:style>
  <w:style w:type="character" w:customStyle="1" w:styleId="WW8Num19z1">
    <w:name w:val="WW8Num19z1"/>
    <w:rsid w:val="001723DF"/>
    <w:rPr>
      <w:rFonts w:ascii="Courier New" w:hAnsi="Courier New"/>
    </w:rPr>
  </w:style>
  <w:style w:type="character" w:customStyle="1" w:styleId="WW8Num19z2">
    <w:name w:val="WW8Num19z2"/>
    <w:rsid w:val="001723DF"/>
    <w:rPr>
      <w:rFonts w:ascii="Wingdings" w:hAnsi="Wingdings"/>
    </w:rPr>
  </w:style>
  <w:style w:type="character" w:customStyle="1" w:styleId="WW8Num19z3">
    <w:name w:val="WW8Num19z3"/>
    <w:rsid w:val="001723DF"/>
    <w:rPr>
      <w:rFonts w:ascii="Symbol" w:hAnsi="Symbol"/>
    </w:rPr>
  </w:style>
  <w:style w:type="character" w:customStyle="1" w:styleId="WW8Num20z0">
    <w:name w:val="WW8Num20z0"/>
    <w:rsid w:val="001723DF"/>
    <w:rPr>
      <w:rFonts w:ascii="Times New Roman" w:hAnsi="Times New Roman"/>
    </w:rPr>
  </w:style>
  <w:style w:type="character" w:customStyle="1" w:styleId="WW8Num20z1">
    <w:name w:val="WW8Num20z1"/>
    <w:rsid w:val="001723DF"/>
    <w:rPr>
      <w:rFonts w:ascii="Courier New" w:hAnsi="Courier New"/>
    </w:rPr>
  </w:style>
  <w:style w:type="character" w:customStyle="1" w:styleId="WW8Num20z2">
    <w:name w:val="WW8Num20z2"/>
    <w:rsid w:val="001723DF"/>
    <w:rPr>
      <w:rFonts w:ascii="Wingdings" w:hAnsi="Wingdings"/>
    </w:rPr>
  </w:style>
  <w:style w:type="character" w:customStyle="1" w:styleId="WW8Num20z3">
    <w:name w:val="WW8Num20z3"/>
    <w:rsid w:val="001723DF"/>
    <w:rPr>
      <w:rFonts w:ascii="Symbol" w:hAnsi="Symbol"/>
    </w:rPr>
  </w:style>
  <w:style w:type="character" w:customStyle="1" w:styleId="WW8Num21z0">
    <w:name w:val="WW8Num21z0"/>
    <w:rsid w:val="001723DF"/>
    <w:rPr>
      <w:rFonts w:ascii="Symbol" w:hAnsi="Symbol"/>
    </w:rPr>
  </w:style>
  <w:style w:type="character" w:customStyle="1" w:styleId="WW8Num21z1">
    <w:name w:val="WW8Num21z1"/>
    <w:rsid w:val="001723DF"/>
    <w:rPr>
      <w:rFonts w:ascii="Courier New" w:hAnsi="Courier New"/>
    </w:rPr>
  </w:style>
  <w:style w:type="character" w:customStyle="1" w:styleId="WW8Num21z2">
    <w:name w:val="WW8Num21z2"/>
    <w:rsid w:val="001723DF"/>
    <w:rPr>
      <w:rFonts w:ascii="Wingdings" w:hAnsi="Wingdings"/>
    </w:rPr>
  </w:style>
  <w:style w:type="character" w:customStyle="1" w:styleId="WW8Num21z3">
    <w:name w:val="WW8Num21z3"/>
    <w:rsid w:val="001723DF"/>
    <w:rPr>
      <w:rFonts w:ascii="Symbol" w:hAnsi="Symbol"/>
    </w:rPr>
  </w:style>
  <w:style w:type="character" w:customStyle="1" w:styleId="WW8Num22z0">
    <w:name w:val="WW8Num22z0"/>
    <w:rsid w:val="001723DF"/>
  </w:style>
  <w:style w:type="character" w:customStyle="1" w:styleId="WW8Num22z1">
    <w:name w:val="WW8Num22z1"/>
    <w:rsid w:val="001723DF"/>
  </w:style>
  <w:style w:type="character" w:customStyle="1" w:styleId="WW8Num22z2">
    <w:name w:val="WW8Num22z2"/>
    <w:rsid w:val="001723DF"/>
  </w:style>
  <w:style w:type="character" w:customStyle="1" w:styleId="WW8Num22z3">
    <w:name w:val="WW8Num22z3"/>
    <w:rsid w:val="001723DF"/>
  </w:style>
  <w:style w:type="character" w:customStyle="1" w:styleId="WW8Num22z4">
    <w:name w:val="WW8Num22z4"/>
    <w:rsid w:val="001723DF"/>
  </w:style>
  <w:style w:type="character" w:customStyle="1" w:styleId="WW8Num22z5">
    <w:name w:val="WW8Num22z5"/>
    <w:rsid w:val="001723DF"/>
  </w:style>
  <w:style w:type="character" w:customStyle="1" w:styleId="WW8Num22z6">
    <w:name w:val="WW8Num22z6"/>
    <w:rsid w:val="001723DF"/>
  </w:style>
  <w:style w:type="character" w:customStyle="1" w:styleId="WW8Num22z7">
    <w:name w:val="WW8Num22z7"/>
    <w:rsid w:val="001723DF"/>
  </w:style>
  <w:style w:type="character" w:customStyle="1" w:styleId="WW8Num22z8">
    <w:name w:val="WW8Num22z8"/>
    <w:rsid w:val="001723DF"/>
  </w:style>
  <w:style w:type="character" w:customStyle="1" w:styleId="WW8Num23z0">
    <w:name w:val="WW8Num23z0"/>
    <w:rsid w:val="001723DF"/>
    <w:rPr>
      <w:rFonts w:ascii="Symbol" w:hAnsi="Symbol"/>
    </w:rPr>
  </w:style>
  <w:style w:type="character" w:customStyle="1" w:styleId="WW8Num23z1">
    <w:name w:val="WW8Num23z1"/>
    <w:rsid w:val="001723DF"/>
    <w:rPr>
      <w:rFonts w:ascii="Courier New" w:hAnsi="Courier New"/>
    </w:rPr>
  </w:style>
  <w:style w:type="character" w:customStyle="1" w:styleId="WW8Num23z2">
    <w:name w:val="WW8Num23z2"/>
    <w:rsid w:val="001723DF"/>
    <w:rPr>
      <w:rFonts w:ascii="Wingdings" w:hAnsi="Wingdings"/>
    </w:rPr>
  </w:style>
  <w:style w:type="character" w:customStyle="1" w:styleId="WW8Num24z0">
    <w:name w:val="WW8Num24z0"/>
    <w:rsid w:val="001723DF"/>
    <w:rPr>
      <w:rFonts w:ascii="Symbol" w:hAnsi="Symbol"/>
    </w:rPr>
  </w:style>
  <w:style w:type="character" w:customStyle="1" w:styleId="WW8Num24z1">
    <w:name w:val="WW8Num24z1"/>
    <w:rsid w:val="001723DF"/>
    <w:rPr>
      <w:rFonts w:ascii="Courier New" w:hAnsi="Courier New"/>
    </w:rPr>
  </w:style>
  <w:style w:type="character" w:customStyle="1" w:styleId="WW8Num24z2">
    <w:name w:val="WW8Num24z2"/>
    <w:rsid w:val="001723DF"/>
    <w:rPr>
      <w:rFonts w:ascii="Wingdings" w:hAnsi="Wingdings"/>
    </w:rPr>
  </w:style>
  <w:style w:type="character" w:customStyle="1" w:styleId="WW8Num25z0">
    <w:name w:val="WW8Num25z0"/>
    <w:rsid w:val="001723DF"/>
    <w:rPr>
      <w:rFonts w:ascii="Symbol" w:hAnsi="Symbol"/>
    </w:rPr>
  </w:style>
  <w:style w:type="character" w:customStyle="1" w:styleId="WW8Num25z1">
    <w:name w:val="WW8Num25z1"/>
    <w:rsid w:val="001723DF"/>
    <w:rPr>
      <w:rFonts w:ascii="Courier New" w:hAnsi="Courier New"/>
    </w:rPr>
  </w:style>
  <w:style w:type="character" w:customStyle="1" w:styleId="WW8Num25z2">
    <w:name w:val="WW8Num25z2"/>
    <w:rsid w:val="001723DF"/>
    <w:rPr>
      <w:rFonts w:ascii="Wingdings" w:hAnsi="Wingdings"/>
    </w:rPr>
  </w:style>
  <w:style w:type="character" w:customStyle="1" w:styleId="WW8Num25z3">
    <w:name w:val="WW8Num25z3"/>
    <w:rsid w:val="001723DF"/>
    <w:rPr>
      <w:rFonts w:ascii="Symbol" w:hAnsi="Symbol"/>
    </w:rPr>
  </w:style>
  <w:style w:type="character" w:customStyle="1" w:styleId="WW8Num26z0">
    <w:name w:val="WW8Num26z0"/>
    <w:rsid w:val="001723DF"/>
    <w:rPr>
      <w:rFonts w:ascii="Symbol" w:hAnsi="Symbol"/>
    </w:rPr>
  </w:style>
  <w:style w:type="character" w:customStyle="1" w:styleId="WW8Num26z1">
    <w:name w:val="WW8Num26z1"/>
    <w:rsid w:val="001723DF"/>
    <w:rPr>
      <w:rFonts w:ascii="Courier New" w:hAnsi="Courier New"/>
    </w:rPr>
  </w:style>
  <w:style w:type="character" w:customStyle="1" w:styleId="WW8Num26z2">
    <w:name w:val="WW8Num26z2"/>
    <w:rsid w:val="001723DF"/>
    <w:rPr>
      <w:rFonts w:ascii="Wingdings" w:hAnsi="Wingdings"/>
    </w:rPr>
  </w:style>
  <w:style w:type="character" w:customStyle="1" w:styleId="WW8Num27z0">
    <w:name w:val="WW8Num27z0"/>
    <w:rsid w:val="001723DF"/>
  </w:style>
  <w:style w:type="character" w:customStyle="1" w:styleId="WW8Num27z1">
    <w:name w:val="WW8Num27z1"/>
    <w:rsid w:val="001723DF"/>
  </w:style>
  <w:style w:type="character" w:customStyle="1" w:styleId="WW8Num27z2">
    <w:name w:val="WW8Num27z2"/>
    <w:rsid w:val="001723DF"/>
  </w:style>
  <w:style w:type="character" w:customStyle="1" w:styleId="WW8Num27z3">
    <w:name w:val="WW8Num27z3"/>
    <w:rsid w:val="001723DF"/>
  </w:style>
  <w:style w:type="character" w:customStyle="1" w:styleId="WW8Num27z4">
    <w:name w:val="WW8Num27z4"/>
    <w:rsid w:val="001723DF"/>
  </w:style>
  <w:style w:type="character" w:customStyle="1" w:styleId="WW8Num27z5">
    <w:name w:val="WW8Num27z5"/>
    <w:rsid w:val="001723DF"/>
  </w:style>
  <w:style w:type="character" w:customStyle="1" w:styleId="WW8Num27z6">
    <w:name w:val="WW8Num27z6"/>
    <w:rsid w:val="001723DF"/>
  </w:style>
  <w:style w:type="character" w:customStyle="1" w:styleId="WW8Num27z7">
    <w:name w:val="WW8Num27z7"/>
    <w:rsid w:val="001723DF"/>
  </w:style>
  <w:style w:type="character" w:customStyle="1" w:styleId="WW8Num27z8">
    <w:name w:val="WW8Num27z8"/>
    <w:rsid w:val="001723DF"/>
  </w:style>
  <w:style w:type="character" w:customStyle="1" w:styleId="WW8Num28z0">
    <w:name w:val="WW8Num28z0"/>
    <w:rsid w:val="001723DF"/>
  </w:style>
  <w:style w:type="character" w:customStyle="1" w:styleId="WW8Num28z1">
    <w:name w:val="WW8Num28z1"/>
    <w:rsid w:val="001723DF"/>
    <w:rPr>
      <w:rFonts w:ascii="Courier New" w:hAnsi="Courier New"/>
    </w:rPr>
  </w:style>
  <w:style w:type="character" w:customStyle="1" w:styleId="WW8Num28z2">
    <w:name w:val="WW8Num28z2"/>
    <w:rsid w:val="001723DF"/>
    <w:rPr>
      <w:rFonts w:ascii="Wingdings" w:hAnsi="Wingdings"/>
    </w:rPr>
  </w:style>
  <w:style w:type="character" w:customStyle="1" w:styleId="WW8Num28z3">
    <w:name w:val="WW8Num28z3"/>
    <w:rsid w:val="001723DF"/>
    <w:rPr>
      <w:rFonts w:ascii="Symbol" w:hAnsi="Symbol"/>
    </w:rPr>
  </w:style>
  <w:style w:type="character" w:customStyle="1" w:styleId="WW8Num29z0">
    <w:name w:val="WW8Num29z0"/>
    <w:rsid w:val="001723DF"/>
  </w:style>
  <w:style w:type="character" w:customStyle="1" w:styleId="WW8Num29z1">
    <w:name w:val="WW8Num29z1"/>
    <w:rsid w:val="001723DF"/>
  </w:style>
  <w:style w:type="character" w:customStyle="1" w:styleId="WW8Num29z2">
    <w:name w:val="WW8Num29z2"/>
    <w:rsid w:val="001723DF"/>
  </w:style>
  <w:style w:type="character" w:customStyle="1" w:styleId="WW8Num29z3">
    <w:name w:val="WW8Num29z3"/>
    <w:rsid w:val="001723DF"/>
  </w:style>
  <w:style w:type="character" w:customStyle="1" w:styleId="WW8Num29z4">
    <w:name w:val="WW8Num29z4"/>
    <w:rsid w:val="001723DF"/>
  </w:style>
  <w:style w:type="character" w:customStyle="1" w:styleId="WW8Num29z5">
    <w:name w:val="WW8Num29z5"/>
    <w:rsid w:val="001723DF"/>
  </w:style>
  <w:style w:type="character" w:customStyle="1" w:styleId="WW8Num29z6">
    <w:name w:val="WW8Num29z6"/>
    <w:rsid w:val="001723DF"/>
  </w:style>
  <w:style w:type="character" w:customStyle="1" w:styleId="WW8Num29z7">
    <w:name w:val="WW8Num29z7"/>
    <w:rsid w:val="001723DF"/>
  </w:style>
  <w:style w:type="character" w:customStyle="1" w:styleId="WW8Num29z8">
    <w:name w:val="WW8Num29z8"/>
    <w:rsid w:val="001723DF"/>
  </w:style>
  <w:style w:type="character" w:customStyle="1" w:styleId="WW8Num30z0">
    <w:name w:val="WW8Num30z0"/>
    <w:rsid w:val="001723DF"/>
    <w:rPr>
      <w:rFonts w:ascii="Symbol" w:hAnsi="Symbol"/>
    </w:rPr>
  </w:style>
  <w:style w:type="character" w:customStyle="1" w:styleId="WW8Num30z1">
    <w:name w:val="WW8Num30z1"/>
    <w:rsid w:val="001723DF"/>
    <w:rPr>
      <w:rFonts w:ascii="Courier New" w:hAnsi="Courier New"/>
    </w:rPr>
  </w:style>
  <w:style w:type="character" w:customStyle="1" w:styleId="WW8Num30z2">
    <w:name w:val="WW8Num30z2"/>
    <w:rsid w:val="001723DF"/>
    <w:rPr>
      <w:rFonts w:ascii="Wingdings" w:hAnsi="Wingdings"/>
    </w:rPr>
  </w:style>
  <w:style w:type="character" w:customStyle="1" w:styleId="WW8Num31z0">
    <w:name w:val="WW8Num31z0"/>
    <w:rsid w:val="001723DF"/>
    <w:rPr>
      <w:rFonts w:ascii="Times New Roman" w:hAnsi="Times New Roman"/>
    </w:rPr>
  </w:style>
  <w:style w:type="character" w:customStyle="1" w:styleId="WW8Num31z1">
    <w:name w:val="WW8Num31z1"/>
    <w:rsid w:val="001723DF"/>
    <w:rPr>
      <w:rFonts w:ascii="Courier New" w:hAnsi="Courier New"/>
    </w:rPr>
  </w:style>
  <w:style w:type="character" w:customStyle="1" w:styleId="WW8Num31z2">
    <w:name w:val="WW8Num31z2"/>
    <w:rsid w:val="001723DF"/>
    <w:rPr>
      <w:rFonts w:ascii="Wingdings" w:hAnsi="Wingdings"/>
    </w:rPr>
  </w:style>
  <w:style w:type="character" w:customStyle="1" w:styleId="WW8Num31z3">
    <w:name w:val="WW8Num31z3"/>
    <w:rsid w:val="001723DF"/>
    <w:rPr>
      <w:rFonts w:ascii="Symbol" w:hAnsi="Symbol"/>
    </w:rPr>
  </w:style>
  <w:style w:type="character" w:customStyle="1" w:styleId="WW8NumSt2z0">
    <w:name w:val="WW8NumSt2z0"/>
    <w:rsid w:val="001723DF"/>
    <w:rPr>
      <w:rFonts w:ascii="Symbol" w:hAnsi="Symbol"/>
    </w:rPr>
  </w:style>
  <w:style w:type="character" w:customStyle="1" w:styleId="WW8NumSt2z1">
    <w:name w:val="WW8NumSt2z1"/>
    <w:rsid w:val="001723DF"/>
    <w:rPr>
      <w:rFonts w:ascii="Courier New" w:hAnsi="Courier New"/>
    </w:rPr>
  </w:style>
  <w:style w:type="character" w:customStyle="1" w:styleId="WW8NumSt2z2">
    <w:name w:val="WW8NumSt2z2"/>
    <w:rsid w:val="001723DF"/>
    <w:rPr>
      <w:rFonts w:ascii="Wingdings" w:hAnsi="Wingdings"/>
    </w:rPr>
  </w:style>
  <w:style w:type="character" w:customStyle="1" w:styleId="FootnoteCharacters">
    <w:name w:val="Footnote Characters"/>
    <w:rsid w:val="001723DF"/>
    <w:rPr>
      <w:vertAlign w:val="superscript"/>
    </w:rPr>
  </w:style>
  <w:style w:type="character" w:styleId="Hyperlink">
    <w:name w:val="Hyperlink"/>
    <w:uiPriority w:val="99"/>
    <w:rsid w:val="001723DF"/>
    <w:rPr>
      <w:color w:val="0000FF"/>
      <w:u w:val="single"/>
    </w:rPr>
  </w:style>
  <w:style w:type="character" w:styleId="FollowedHyperlink">
    <w:name w:val="FollowedHyperlink"/>
    <w:uiPriority w:val="99"/>
    <w:rsid w:val="001723DF"/>
    <w:rPr>
      <w:color w:val="800080"/>
      <w:u w:val="single"/>
    </w:rPr>
  </w:style>
  <w:style w:type="character" w:styleId="PageNumber">
    <w:name w:val="page number"/>
    <w:basedOn w:val="DefaultParagraphFont"/>
    <w:uiPriority w:val="99"/>
    <w:rsid w:val="001723DF"/>
  </w:style>
  <w:style w:type="character" w:customStyle="1" w:styleId="apple-style-span">
    <w:name w:val="apple-style-span"/>
    <w:uiPriority w:val="99"/>
    <w:rsid w:val="001723DF"/>
  </w:style>
  <w:style w:type="character" w:customStyle="1" w:styleId="CharChar6">
    <w:name w:val="Char Char6"/>
    <w:rsid w:val="001723DF"/>
    <w:rPr>
      <w:lang w:val="en-US" w:eastAsia="x-none"/>
    </w:rPr>
  </w:style>
  <w:style w:type="character" w:customStyle="1" w:styleId="shorttext">
    <w:name w:val="short_text"/>
    <w:uiPriority w:val="99"/>
    <w:rsid w:val="001723DF"/>
  </w:style>
  <w:style w:type="character" w:customStyle="1" w:styleId="EndnoteCharacters">
    <w:name w:val="Endnote Characters"/>
    <w:rsid w:val="001723DF"/>
    <w:rPr>
      <w:vertAlign w:val="superscript"/>
    </w:rPr>
  </w:style>
  <w:style w:type="character" w:customStyle="1" w:styleId="gt-icon-text">
    <w:name w:val="gt-icon-text"/>
    <w:rsid w:val="001723DF"/>
  </w:style>
  <w:style w:type="character" w:customStyle="1" w:styleId="citation">
    <w:name w:val="citation"/>
    <w:rsid w:val="001723DF"/>
  </w:style>
  <w:style w:type="character" w:customStyle="1" w:styleId="text">
    <w:name w:val="text"/>
    <w:rsid w:val="001723DF"/>
  </w:style>
  <w:style w:type="character" w:customStyle="1" w:styleId="google-src-text">
    <w:name w:val="google-src-text"/>
    <w:rsid w:val="001723DF"/>
  </w:style>
  <w:style w:type="character" w:customStyle="1" w:styleId="style5">
    <w:name w:val="style5"/>
    <w:rsid w:val="001723DF"/>
  </w:style>
  <w:style w:type="character" w:styleId="Strong">
    <w:name w:val="Strong"/>
    <w:uiPriority w:val="99"/>
    <w:qFormat/>
    <w:rsid w:val="001723DF"/>
    <w:rPr>
      <w:b/>
    </w:rPr>
  </w:style>
  <w:style w:type="character" w:customStyle="1" w:styleId="style11">
    <w:name w:val="style11"/>
    <w:rsid w:val="001723DF"/>
  </w:style>
  <w:style w:type="character" w:styleId="Emphasis">
    <w:name w:val="Emphasis"/>
    <w:uiPriority w:val="99"/>
    <w:qFormat/>
    <w:rsid w:val="001723DF"/>
    <w:rPr>
      <w:b/>
    </w:rPr>
  </w:style>
  <w:style w:type="character" w:customStyle="1" w:styleId="longtext">
    <w:name w:val="long_text"/>
    <w:rsid w:val="001723DF"/>
  </w:style>
  <w:style w:type="character" w:customStyle="1" w:styleId="longtext1">
    <w:name w:val="long_text1"/>
    <w:rsid w:val="001723DF"/>
    <w:rPr>
      <w:sz w:val="20"/>
    </w:rPr>
  </w:style>
  <w:style w:type="character" w:styleId="HTMLCite">
    <w:name w:val="HTML Cite"/>
    <w:uiPriority w:val="99"/>
    <w:rsid w:val="001723DF"/>
    <w:rPr>
      <w:i/>
    </w:rPr>
  </w:style>
  <w:style w:type="character" w:customStyle="1" w:styleId="CharChar7">
    <w:name w:val="Char Char7"/>
    <w:rsid w:val="001723DF"/>
    <w:rPr>
      <w:rFonts w:ascii="Calibri" w:hAnsi="Calibri"/>
      <w:lang w:val="it-IT" w:eastAsia="x-none"/>
    </w:rPr>
  </w:style>
  <w:style w:type="character" w:customStyle="1" w:styleId="WW-FootnoteCharacters">
    <w:name w:val="WW-Footnote Characters"/>
    <w:rsid w:val="001723DF"/>
    <w:rPr>
      <w:vertAlign w:val="superscript"/>
    </w:rPr>
  </w:style>
  <w:style w:type="character" w:customStyle="1" w:styleId="highlight1">
    <w:name w:val="highlight1"/>
    <w:rsid w:val="001723DF"/>
    <w:rPr>
      <w:sz w:val="18"/>
    </w:rPr>
  </w:style>
  <w:style w:type="character" w:customStyle="1" w:styleId="timecap1">
    <w:name w:val="timecap1"/>
    <w:rsid w:val="001723DF"/>
    <w:rPr>
      <w:smallCaps/>
      <w:sz w:val="22"/>
    </w:rPr>
  </w:style>
  <w:style w:type="character" w:customStyle="1" w:styleId="data1">
    <w:name w:val="data1"/>
    <w:rsid w:val="001723DF"/>
    <w:rPr>
      <w:rFonts w:ascii="Arial" w:hAnsi="Arial"/>
      <w:sz w:val="18"/>
      <w:shd w:val="clear" w:color="auto" w:fill="FFFFFF"/>
    </w:rPr>
  </w:style>
  <w:style w:type="character" w:customStyle="1" w:styleId="yshortcuts">
    <w:name w:val="yshortcuts"/>
    <w:rsid w:val="001723DF"/>
  </w:style>
  <w:style w:type="character" w:customStyle="1" w:styleId="Hyperlink5">
    <w:name w:val="Hyperlink5"/>
    <w:rsid w:val="001723DF"/>
    <w:rPr>
      <w:color w:val="1E88CE"/>
      <w:u w:val="none"/>
    </w:rPr>
  </w:style>
  <w:style w:type="character" w:customStyle="1" w:styleId="hps">
    <w:name w:val="hps"/>
    <w:rsid w:val="001723DF"/>
  </w:style>
  <w:style w:type="character" w:customStyle="1" w:styleId="atn">
    <w:name w:val="atn"/>
    <w:rsid w:val="001723DF"/>
  </w:style>
  <w:style w:type="character" w:customStyle="1" w:styleId="hpsatn">
    <w:name w:val="hps atn"/>
    <w:rsid w:val="001723DF"/>
  </w:style>
  <w:style w:type="character" w:customStyle="1" w:styleId="apple-converted-space">
    <w:name w:val="apple-converted-space"/>
    <w:rsid w:val="001723DF"/>
  </w:style>
  <w:style w:type="character" w:styleId="CommentReference">
    <w:name w:val="annotation reference"/>
    <w:rsid w:val="001723DF"/>
    <w:rPr>
      <w:sz w:val="16"/>
    </w:rPr>
  </w:style>
  <w:style w:type="character" w:customStyle="1" w:styleId="CharChar3">
    <w:name w:val="Char Char3"/>
    <w:rsid w:val="001723DF"/>
    <w:rPr>
      <w:rFonts w:eastAsia="Times New Roman"/>
      <w:lang w:val="en-US" w:eastAsia="x-none"/>
    </w:rPr>
  </w:style>
  <w:style w:type="character" w:customStyle="1" w:styleId="DocumentMapChar">
    <w:name w:val="Document Map Char"/>
    <w:uiPriority w:val="99"/>
    <w:locked/>
    <w:rsid w:val="001723DF"/>
    <w:rPr>
      <w:rFonts w:eastAsia="Times New Roman"/>
      <w:b/>
      <w:lang w:val="en-US" w:eastAsia="x-none"/>
    </w:rPr>
  </w:style>
  <w:style w:type="paragraph" w:styleId="DocumentMap">
    <w:name w:val="Document Map"/>
    <w:basedOn w:val="Normal"/>
    <w:link w:val="DocumentMapChar1"/>
    <w:rsid w:val="001B1004"/>
    <w:pPr>
      <w:suppressAutoHyphens w:val="0"/>
      <w:spacing w:after="200" w:line="276" w:lineRule="auto"/>
      <w:jc w:val="left"/>
    </w:pPr>
    <w:rPr>
      <w:sz w:val="2"/>
      <w:lang w:val="x-none"/>
    </w:rPr>
  </w:style>
  <w:style w:type="character" w:customStyle="1" w:styleId="DocumentMapChar1">
    <w:name w:val="Document Map Char1"/>
    <w:link w:val="DocumentMap"/>
    <w:semiHidden/>
    <w:locked/>
    <w:rsid w:val="00B5527F"/>
    <w:rPr>
      <w:sz w:val="2"/>
      <w:lang w:val="x-none" w:eastAsia="zh-CN"/>
    </w:rPr>
  </w:style>
  <w:style w:type="character" w:customStyle="1" w:styleId="gt-icon-text1">
    <w:name w:val="gt-icon-text1"/>
    <w:rsid w:val="001723DF"/>
    <w:rPr>
      <w:color w:val="1111CC"/>
      <w:u w:val="none"/>
    </w:rPr>
  </w:style>
  <w:style w:type="character" w:customStyle="1" w:styleId="singlehighlightclass">
    <w:name w:val="single_highlight_class"/>
    <w:rsid w:val="001723DF"/>
  </w:style>
  <w:style w:type="character" w:customStyle="1" w:styleId="slug-pub-date">
    <w:name w:val="slug-pub-date"/>
    <w:rsid w:val="001723DF"/>
  </w:style>
  <w:style w:type="character" w:customStyle="1" w:styleId="slug-vol">
    <w:name w:val="slug-vol"/>
    <w:rsid w:val="001723DF"/>
  </w:style>
  <w:style w:type="character" w:customStyle="1" w:styleId="slug-issue">
    <w:name w:val="slug-issue"/>
    <w:rsid w:val="001723DF"/>
  </w:style>
  <w:style w:type="character" w:customStyle="1" w:styleId="slug-pages">
    <w:name w:val="slug-pages"/>
    <w:rsid w:val="001723DF"/>
  </w:style>
  <w:style w:type="character" w:customStyle="1" w:styleId="A9">
    <w:name w:val="A9"/>
    <w:rsid w:val="001723DF"/>
    <w:rPr>
      <w:color w:val="000000"/>
      <w:sz w:val="18"/>
    </w:rPr>
  </w:style>
  <w:style w:type="character" w:customStyle="1" w:styleId="A8">
    <w:name w:val="A8"/>
    <w:rsid w:val="001723DF"/>
    <w:rPr>
      <w:color w:val="000000"/>
    </w:rPr>
  </w:style>
  <w:style w:type="character" w:customStyle="1" w:styleId="st">
    <w:name w:val="st"/>
    <w:rsid w:val="001723DF"/>
  </w:style>
  <w:style w:type="character" w:customStyle="1" w:styleId="BodyTextIndent2Char">
    <w:name w:val="Body Text Indent 2 Char"/>
    <w:uiPriority w:val="99"/>
    <w:locked/>
    <w:rsid w:val="001723DF"/>
    <w:rPr>
      <w:rFonts w:ascii="Tahoma" w:hAnsi="Tahoma"/>
      <w:sz w:val="16"/>
      <w:lang w:val="en-US" w:eastAsia="x-none"/>
    </w:rPr>
  </w:style>
  <w:style w:type="paragraph" w:styleId="BodyTextIndent2">
    <w:name w:val="Body Text Indent 2"/>
    <w:basedOn w:val="Normal"/>
    <w:link w:val="BodyTextIndent2Char1"/>
    <w:rsid w:val="00F14E1B"/>
    <w:pPr>
      <w:suppressAutoHyphens w:val="0"/>
      <w:spacing w:after="120" w:line="480" w:lineRule="auto"/>
      <w:ind w:left="360"/>
      <w:jc w:val="left"/>
    </w:pPr>
    <w:rPr>
      <w:sz w:val="20"/>
      <w:lang w:val="x-none"/>
    </w:rPr>
  </w:style>
  <w:style w:type="character" w:customStyle="1" w:styleId="BodyTextIndent2Char1">
    <w:name w:val="Body Text Indent 2 Char1"/>
    <w:link w:val="BodyTextIndent2"/>
    <w:semiHidden/>
    <w:locked/>
    <w:rsid w:val="00B5527F"/>
    <w:rPr>
      <w:sz w:val="20"/>
      <w:lang w:val="x-none" w:eastAsia="zh-CN"/>
    </w:rPr>
  </w:style>
  <w:style w:type="character" w:customStyle="1" w:styleId="alt-edited1">
    <w:name w:val="alt-edited1"/>
    <w:rsid w:val="001723DF"/>
    <w:rPr>
      <w:color w:val="4D90F0"/>
    </w:rPr>
  </w:style>
  <w:style w:type="character" w:customStyle="1" w:styleId="CharChar4">
    <w:name w:val="Char Char4"/>
    <w:rsid w:val="001723DF"/>
  </w:style>
  <w:style w:type="character" w:customStyle="1" w:styleId="hit">
    <w:name w:val="hit"/>
    <w:rsid w:val="001723DF"/>
  </w:style>
  <w:style w:type="character" w:customStyle="1" w:styleId="ref-vol">
    <w:name w:val="ref-vol"/>
    <w:rsid w:val="001723DF"/>
  </w:style>
  <w:style w:type="character" w:customStyle="1" w:styleId="n">
    <w:name w:val="n"/>
    <w:rsid w:val="001723DF"/>
  </w:style>
  <w:style w:type="character" w:customStyle="1" w:styleId="element-citation">
    <w:name w:val="element-citation"/>
    <w:rsid w:val="001723DF"/>
  </w:style>
  <w:style w:type="character" w:customStyle="1" w:styleId="citation-abbreviation2">
    <w:name w:val="citation-abbreviation2"/>
    <w:rsid w:val="001723DF"/>
  </w:style>
  <w:style w:type="character" w:customStyle="1" w:styleId="citation-volume">
    <w:name w:val="citation-volume"/>
    <w:rsid w:val="001723DF"/>
  </w:style>
  <w:style w:type="character" w:customStyle="1" w:styleId="citation-issue">
    <w:name w:val="citation-issue"/>
    <w:rsid w:val="001723DF"/>
  </w:style>
  <w:style w:type="character" w:customStyle="1" w:styleId="citation-flpages">
    <w:name w:val="citation-flpages"/>
    <w:rsid w:val="001723DF"/>
  </w:style>
  <w:style w:type="character" w:customStyle="1" w:styleId="highlightselected">
    <w:name w:val="highlight selected"/>
    <w:rsid w:val="001723DF"/>
  </w:style>
  <w:style w:type="character" w:customStyle="1" w:styleId="frlabel">
    <w:name w:val="fr_label"/>
    <w:rsid w:val="001723DF"/>
  </w:style>
  <w:style w:type="character" w:customStyle="1" w:styleId="hithilite">
    <w:name w:val="hithilite"/>
    <w:rsid w:val="001723DF"/>
  </w:style>
  <w:style w:type="character" w:customStyle="1" w:styleId="A03">
    <w:name w:val="A0+3"/>
    <w:rsid w:val="001723DF"/>
    <w:rPr>
      <w:b/>
      <w:color w:val="000000"/>
      <w:sz w:val="48"/>
    </w:rPr>
  </w:style>
  <w:style w:type="character" w:customStyle="1" w:styleId="A0">
    <w:name w:val="A0"/>
    <w:uiPriority w:val="99"/>
    <w:rsid w:val="001723DF"/>
    <w:rPr>
      <w:color w:val="000000"/>
      <w:sz w:val="18"/>
    </w:rPr>
  </w:style>
  <w:style w:type="character" w:customStyle="1" w:styleId="citationvolume">
    <w:name w:val="citation_volume"/>
    <w:rsid w:val="001723DF"/>
  </w:style>
  <w:style w:type="character" w:customStyle="1" w:styleId="A01">
    <w:name w:val="A0+1"/>
    <w:rsid w:val="001723DF"/>
    <w:rPr>
      <w:b/>
      <w:color w:val="000000"/>
      <w:sz w:val="48"/>
    </w:rPr>
  </w:style>
  <w:style w:type="character" w:customStyle="1" w:styleId="A11">
    <w:name w:val="A1+1"/>
    <w:rsid w:val="001723DF"/>
    <w:rPr>
      <w:b/>
      <w:color w:val="000000"/>
      <w:sz w:val="36"/>
    </w:rPr>
  </w:style>
  <w:style w:type="character" w:customStyle="1" w:styleId="personname">
    <w:name w:val="person_name"/>
    <w:rsid w:val="001723DF"/>
  </w:style>
  <w:style w:type="character" w:customStyle="1" w:styleId="cit-sep">
    <w:name w:val="cit-sep"/>
    <w:rsid w:val="001723DF"/>
  </w:style>
  <w:style w:type="character" w:customStyle="1" w:styleId="name">
    <w:name w:val="name"/>
    <w:rsid w:val="001723DF"/>
  </w:style>
  <w:style w:type="character" w:customStyle="1" w:styleId="xref-aff">
    <w:name w:val="xref-aff"/>
    <w:rsid w:val="001723DF"/>
  </w:style>
  <w:style w:type="character" w:customStyle="1" w:styleId="CharChar1">
    <w:name w:val="Char Char1"/>
    <w:rsid w:val="001723DF"/>
    <w:rPr>
      <w:rFonts w:ascii="Courier New" w:hAnsi="Courier New"/>
      <w:lang w:val="pt-PT" w:eastAsia="x-none"/>
    </w:rPr>
  </w:style>
  <w:style w:type="character" w:customStyle="1" w:styleId="Absatz-Standardschriftart">
    <w:name w:val="Absatz-Standardschriftart"/>
    <w:rsid w:val="001723DF"/>
  </w:style>
  <w:style w:type="character" w:customStyle="1" w:styleId="WW-Absatz-Standardschriftart">
    <w:name w:val="WW-Absatz-Standardschriftart"/>
    <w:rsid w:val="001723DF"/>
  </w:style>
  <w:style w:type="character" w:customStyle="1" w:styleId="WW-DefaultParagraphFont">
    <w:name w:val="WW-Default Paragraph Font"/>
    <w:rsid w:val="001723DF"/>
  </w:style>
  <w:style w:type="character" w:customStyle="1" w:styleId="FooterChar">
    <w:name w:val="Footer Char"/>
    <w:uiPriority w:val="99"/>
    <w:rsid w:val="001723DF"/>
    <w:rPr>
      <w:rFonts w:ascii="Times New Roman" w:hAnsi="Times New Roman"/>
      <w:sz w:val="24"/>
      <w:lang w:val="en-US" w:eastAsia="x-none"/>
    </w:rPr>
  </w:style>
  <w:style w:type="character" w:customStyle="1" w:styleId="BalloonTextChar">
    <w:name w:val="Balloon Text Char"/>
    <w:uiPriority w:val="99"/>
    <w:rsid w:val="001723DF"/>
    <w:rPr>
      <w:rFonts w:ascii="Tahoma" w:hAnsi="Tahoma"/>
      <w:sz w:val="16"/>
      <w:lang w:val="en-US" w:eastAsia="x-none"/>
    </w:rPr>
  </w:style>
  <w:style w:type="character" w:styleId="LineNumber">
    <w:name w:val="line number"/>
    <w:basedOn w:val="DefaultParagraphFont"/>
    <w:uiPriority w:val="99"/>
    <w:qFormat/>
    <w:rsid w:val="001723DF"/>
  </w:style>
  <w:style w:type="character" w:customStyle="1" w:styleId="NumberingSymbols">
    <w:name w:val="Numbering Symbols"/>
    <w:rsid w:val="001723DF"/>
  </w:style>
  <w:style w:type="character" w:customStyle="1" w:styleId="FootnoteTextChar">
    <w:name w:val="Footnote Text Char"/>
    <w:aliases w:val="ftx Char"/>
    <w:uiPriority w:val="99"/>
    <w:rsid w:val="001723DF"/>
    <w:rPr>
      <w:sz w:val="20"/>
    </w:rPr>
  </w:style>
  <w:style w:type="character" w:styleId="FootnoteReference">
    <w:name w:val="footnote reference"/>
    <w:uiPriority w:val="99"/>
    <w:rsid w:val="001723DF"/>
    <w:rPr>
      <w:vertAlign w:val="superscript"/>
    </w:rPr>
  </w:style>
  <w:style w:type="character" w:styleId="EndnoteReference">
    <w:name w:val="endnote reference"/>
    <w:uiPriority w:val="99"/>
    <w:qFormat/>
    <w:rsid w:val="001723DF"/>
    <w:rPr>
      <w:vertAlign w:val="superscript"/>
    </w:rPr>
  </w:style>
  <w:style w:type="paragraph" w:customStyle="1" w:styleId="Heading">
    <w:name w:val="Heading"/>
    <w:basedOn w:val="Normal"/>
    <w:next w:val="BodyText"/>
    <w:rsid w:val="001723DF"/>
    <w:pPr>
      <w:keepNext/>
      <w:spacing w:before="240" w:after="120"/>
      <w:jc w:val="left"/>
    </w:pPr>
    <w:rPr>
      <w:rFonts w:ascii="Arial" w:hAnsi="Arial" w:cs="DejaVu Sans"/>
      <w:sz w:val="28"/>
      <w:szCs w:val="28"/>
      <w:lang w:val="ro-RO"/>
    </w:rPr>
  </w:style>
  <w:style w:type="paragraph" w:styleId="List">
    <w:name w:val="List"/>
    <w:basedOn w:val="BodyText"/>
    <w:uiPriority w:val="99"/>
    <w:rsid w:val="001723DF"/>
    <w:pPr>
      <w:jc w:val="left"/>
    </w:pPr>
    <w:rPr>
      <w:szCs w:val="24"/>
      <w:lang w:val="ro-RO"/>
    </w:rPr>
  </w:style>
  <w:style w:type="paragraph" w:styleId="Caption">
    <w:name w:val="caption"/>
    <w:aliases w:val="Caption Char Char,Caption Char,Caption Char Char Char Char Char,Caption Char Char Char Char,Char Char Char,Char Char Char Char Char"/>
    <w:basedOn w:val="Normal"/>
    <w:next w:val="Normal"/>
    <w:link w:val="CaptionChar1"/>
    <w:uiPriority w:val="99"/>
    <w:qFormat/>
    <w:rsid w:val="001723DF"/>
    <w:rPr>
      <w:rFonts w:ascii="Arial" w:hAnsi="Arial"/>
      <w:b/>
      <w:bCs/>
      <w:sz w:val="20"/>
      <w:lang w:val="en-GB"/>
    </w:rPr>
  </w:style>
  <w:style w:type="paragraph" w:customStyle="1" w:styleId="Index">
    <w:name w:val="Index"/>
    <w:basedOn w:val="Normal"/>
    <w:rsid w:val="001723DF"/>
    <w:pPr>
      <w:suppressLineNumbers/>
      <w:jc w:val="left"/>
    </w:pPr>
    <w:rPr>
      <w:szCs w:val="24"/>
      <w:lang w:val="ro-RO"/>
    </w:rPr>
  </w:style>
  <w:style w:type="paragraph" w:styleId="FootnoteText">
    <w:name w:val="footnote text"/>
    <w:aliases w:val="ftx"/>
    <w:basedOn w:val="Normal"/>
    <w:link w:val="FootnoteTextChar1"/>
    <w:qFormat/>
    <w:rsid w:val="001723DF"/>
    <w:rPr>
      <w:rFonts w:eastAsia="SimSun"/>
      <w:sz w:val="20"/>
    </w:rPr>
  </w:style>
  <w:style w:type="character" w:customStyle="1" w:styleId="FootnoteTextChar1">
    <w:name w:val="Footnote Text Char1"/>
    <w:aliases w:val="ftx Char1"/>
    <w:link w:val="FootnoteText"/>
    <w:locked/>
    <w:rsid w:val="0062103B"/>
    <w:rPr>
      <w:rFonts w:eastAsia="SimSun"/>
      <w:lang w:val="en-US" w:eastAsia="zh-CN"/>
    </w:rPr>
  </w:style>
  <w:style w:type="paragraph" w:customStyle="1" w:styleId="Affiliation">
    <w:name w:val="Affiliation"/>
    <w:basedOn w:val="Normal"/>
    <w:next w:val="Heading1"/>
    <w:rsid w:val="001723DF"/>
    <w:pPr>
      <w:overflowPunct w:val="0"/>
      <w:autoSpaceDE w:val="0"/>
      <w:spacing w:before="60" w:after="120"/>
      <w:jc w:val="center"/>
      <w:textAlignment w:val="baseline"/>
    </w:pPr>
    <w:rPr>
      <w:rFonts w:ascii="Arial" w:hAnsi="Arial" w:cs="Arial"/>
      <w:sz w:val="18"/>
    </w:rPr>
  </w:style>
  <w:style w:type="paragraph" w:styleId="BodyText2">
    <w:name w:val="Body Text 2"/>
    <w:basedOn w:val="Normal"/>
    <w:link w:val="BodyText2Char"/>
    <w:uiPriority w:val="99"/>
    <w:rsid w:val="001723DF"/>
    <w:pPr>
      <w:overflowPunct w:val="0"/>
      <w:autoSpaceDE w:val="0"/>
      <w:ind w:firstLine="720"/>
      <w:textAlignment w:val="baseline"/>
    </w:pPr>
    <w:rPr>
      <w:sz w:val="20"/>
      <w:lang w:val="x-none"/>
    </w:rPr>
  </w:style>
  <w:style w:type="character" w:customStyle="1" w:styleId="BodyText2Char">
    <w:name w:val="Body Text 2 Char"/>
    <w:link w:val="BodyText2"/>
    <w:uiPriority w:val="99"/>
    <w:locked/>
    <w:rsid w:val="00B5527F"/>
    <w:rPr>
      <w:sz w:val="20"/>
      <w:lang w:val="x-none" w:eastAsia="zh-CN"/>
    </w:rPr>
  </w:style>
  <w:style w:type="paragraph" w:customStyle="1" w:styleId="REFERENCEProligno">
    <w:name w:val="REFERENCE Pro ligno"/>
    <w:basedOn w:val="Normal"/>
    <w:rsid w:val="001723DF"/>
    <w:pPr>
      <w:overflowPunct w:val="0"/>
      <w:autoSpaceDE w:val="0"/>
      <w:spacing w:before="120" w:after="120"/>
      <w:textAlignment w:val="baseline"/>
    </w:pPr>
    <w:rPr>
      <w:rFonts w:ascii="Arial" w:hAnsi="Arial" w:cs="Arial"/>
      <w:sz w:val="20"/>
    </w:rPr>
  </w:style>
  <w:style w:type="paragraph" w:styleId="ListNumber2">
    <w:name w:val="List Number 2"/>
    <w:basedOn w:val="Normal"/>
    <w:rsid w:val="001723DF"/>
    <w:pPr>
      <w:numPr>
        <w:numId w:val="2"/>
      </w:numPr>
    </w:pPr>
    <w:rPr>
      <w:sz w:val="22"/>
    </w:rPr>
  </w:style>
  <w:style w:type="paragraph" w:customStyle="1" w:styleId="CharCharCharCharCharChar">
    <w:name w:val="Char Char Char Char Char Char"/>
    <w:basedOn w:val="Normal"/>
    <w:rsid w:val="001723DF"/>
    <w:pPr>
      <w:spacing w:after="160" w:line="240" w:lineRule="exact"/>
    </w:pPr>
    <w:rPr>
      <w:rFonts w:ascii="Tahoma" w:hAnsi="Tahoma" w:cs="Tahoma"/>
      <w:sz w:val="20"/>
    </w:rPr>
  </w:style>
  <w:style w:type="paragraph" w:customStyle="1" w:styleId="CharChar">
    <w:name w:val="Char Char"/>
    <w:basedOn w:val="Normal"/>
    <w:rsid w:val="001723DF"/>
    <w:pPr>
      <w:tabs>
        <w:tab w:val="left" w:pos="7215"/>
      </w:tabs>
      <w:spacing w:before="280" w:after="160" w:line="240" w:lineRule="exact"/>
    </w:pPr>
    <w:rPr>
      <w:rFonts w:ascii="Tahoma" w:hAnsi="Tahoma" w:cs="Tahoma"/>
      <w:sz w:val="20"/>
    </w:rPr>
  </w:style>
  <w:style w:type="paragraph" w:styleId="Header">
    <w:name w:val="header"/>
    <w:basedOn w:val="Normal"/>
    <w:link w:val="HeaderChar"/>
    <w:uiPriority w:val="99"/>
    <w:rsid w:val="001723DF"/>
    <w:pPr>
      <w:tabs>
        <w:tab w:val="center" w:pos="4320"/>
        <w:tab w:val="right" w:pos="8640"/>
      </w:tabs>
    </w:pPr>
    <w:rPr>
      <w:sz w:val="20"/>
      <w:lang w:val="x-none"/>
    </w:rPr>
  </w:style>
  <w:style w:type="character" w:customStyle="1" w:styleId="HeaderChar">
    <w:name w:val="Header Char"/>
    <w:link w:val="Header"/>
    <w:uiPriority w:val="99"/>
    <w:locked/>
    <w:rsid w:val="00B5527F"/>
    <w:rPr>
      <w:sz w:val="20"/>
      <w:lang w:val="x-none" w:eastAsia="zh-CN"/>
    </w:rPr>
  </w:style>
  <w:style w:type="paragraph" w:styleId="Footer">
    <w:name w:val="footer"/>
    <w:basedOn w:val="Normal"/>
    <w:link w:val="FooterChar1"/>
    <w:rsid w:val="001723DF"/>
    <w:pPr>
      <w:tabs>
        <w:tab w:val="center" w:pos="4320"/>
        <w:tab w:val="right" w:pos="8640"/>
      </w:tabs>
    </w:pPr>
    <w:rPr>
      <w:sz w:val="20"/>
      <w:lang w:val="x-none"/>
    </w:rPr>
  </w:style>
  <w:style w:type="character" w:customStyle="1" w:styleId="FooterChar1">
    <w:name w:val="Footer Char1"/>
    <w:link w:val="Footer"/>
    <w:semiHidden/>
    <w:locked/>
    <w:rsid w:val="00B5527F"/>
    <w:rPr>
      <w:sz w:val="20"/>
      <w:lang w:val="x-none" w:eastAsia="zh-CN"/>
    </w:rPr>
  </w:style>
  <w:style w:type="paragraph" w:customStyle="1" w:styleId="Char2CharCharCaracterCaracterCharChar">
    <w:name w:val="Char2 Char Char Caracter Caracter Char Char"/>
    <w:basedOn w:val="Normal"/>
    <w:rsid w:val="001723DF"/>
    <w:pPr>
      <w:tabs>
        <w:tab w:val="left" w:pos="7215"/>
      </w:tabs>
      <w:spacing w:before="280" w:after="160" w:line="240" w:lineRule="exact"/>
    </w:pPr>
    <w:rPr>
      <w:rFonts w:ascii="Tahoma" w:hAnsi="Tahoma" w:cs="Tahoma"/>
      <w:sz w:val="20"/>
    </w:rPr>
  </w:style>
  <w:style w:type="paragraph" w:styleId="BodyTextIndent">
    <w:name w:val="Body Text Indent"/>
    <w:basedOn w:val="Normal"/>
    <w:link w:val="BodyTextIndentChar"/>
    <w:uiPriority w:val="99"/>
    <w:rsid w:val="001723DF"/>
    <w:pPr>
      <w:spacing w:after="120"/>
      <w:ind w:left="360"/>
    </w:pPr>
    <w:rPr>
      <w:sz w:val="20"/>
      <w:lang w:val="x-none"/>
    </w:rPr>
  </w:style>
  <w:style w:type="character" w:customStyle="1" w:styleId="BodyTextIndentChar">
    <w:name w:val="Body Text Indent Char"/>
    <w:link w:val="BodyTextIndent"/>
    <w:uiPriority w:val="99"/>
    <w:locked/>
    <w:rsid w:val="00B5527F"/>
    <w:rPr>
      <w:sz w:val="20"/>
      <w:lang w:val="x-none" w:eastAsia="zh-CN"/>
    </w:rPr>
  </w:style>
  <w:style w:type="paragraph" w:styleId="EndnoteText">
    <w:name w:val="endnote text"/>
    <w:basedOn w:val="Normal"/>
    <w:link w:val="EndnoteTextChar"/>
    <w:uiPriority w:val="99"/>
    <w:qFormat/>
    <w:rsid w:val="001723DF"/>
    <w:pPr>
      <w:jc w:val="left"/>
    </w:pPr>
    <w:rPr>
      <w:sz w:val="20"/>
      <w:lang w:val="x-none"/>
    </w:rPr>
  </w:style>
  <w:style w:type="character" w:customStyle="1" w:styleId="EndnoteTextChar">
    <w:name w:val="Endnote Text Char"/>
    <w:link w:val="EndnoteText"/>
    <w:uiPriority w:val="99"/>
    <w:locked/>
    <w:rsid w:val="00B5527F"/>
    <w:rPr>
      <w:sz w:val="20"/>
      <w:lang w:val="x-none" w:eastAsia="zh-CN"/>
    </w:rPr>
  </w:style>
  <w:style w:type="paragraph" w:styleId="NormalWeb">
    <w:name w:val="Normal (Web)"/>
    <w:basedOn w:val="Normal"/>
    <w:uiPriority w:val="99"/>
    <w:rsid w:val="001723DF"/>
    <w:pPr>
      <w:spacing w:before="280" w:after="280"/>
      <w:jc w:val="left"/>
    </w:pPr>
    <w:rPr>
      <w:szCs w:val="24"/>
    </w:rPr>
  </w:style>
  <w:style w:type="paragraph" w:styleId="PlainText">
    <w:name w:val="Plain Text"/>
    <w:basedOn w:val="Normal"/>
    <w:link w:val="PlainTextChar"/>
    <w:uiPriority w:val="99"/>
    <w:rsid w:val="001723DF"/>
    <w:pPr>
      <w:overflowPunct w:val="0"/>
      <w:autoSpaceDE w:val="0"/>
      <w:jc w:val="left"/>
      <w:textAlignment w:val="baseline"/>
    </w:pPr>
    <w:rPr>
      <w:rFonts w:ascii="Courier New" w:hAnsi="Courier New"/>
      <w:sz w:val="20"/>
      <w:lang w:val="x-none"/>
    </w:rPr>
  </w:style>
  <w:style w:type="character" w:customStyle="1" w:styleId="PlainTextChar">
    <w:name w:val="Plain Text Char"/>
    <w:link w:val="PlainText"/>
    <w:uiPriority w:val="99"/>
    <w:locked/>
    <w:rsid w:val="00B5527F"/>
    <w:rPr>
      <w:rFonts w:ascii="Courier New" w:hAnsi="Courier New"/>
      <w:sz w:val="20"/>
      <w:lang w:val="x-none" w:eastAsia="zh-CN"/>
    </w:rPr>
  </w:style>
  <w:style w:type="paragraph" w:customStyle="1" w:styleId="Authors">
    <w:name w:val="Authors"/>
    <w:basedOn w:val="Normal"/>
    <w:rsid w:val="001723DF"/>
    <w:pPr>
      <w:spacing w:after="240" w:line="360" w:lineRule="auto"/>
      <w:jc w:val="center"/>
    </w:pPr>
    <w:rPr>
      <w:rFonts w:ascii="Tahoma" w:hAnsi="Tahoma" w:cs="Calibri"/>
      <w:lang w:val="en-GB"/>
    </w:rPr>
  </w:style>
  <w:style w:type="paragraph" w:customStyle="1" w:styleId="Reference">
    <w:name w:val="Reference"/>
    <w:basedOn w:val="Normal"/>
    <w:rsid w:val="001723DF"/>
    <w:pPr>
      <w:spacing w:after="120" w:line="360" w:lineRule="auto"/>
      <w:ind w:left="397" w:hanging="397"/>
    </w:pPr>
    <w:rPr>
      <w:rFonts w:cs="Calibri"/>
      <w:lang w:val="en-GB"/>
    </w:rPr>
  </w:style>
  <w:style w:type="paragraph" w:customStyle="1" w:styleId="CharChar1CharCharChar">
    <w:name w:val="Char Char1 Char Char Char"/>
    <w:basedOn w:val="Normal"/>
    <w:rsid w:val="001723DF"/>
    <w:pPr>
      <w:tabs>
        <w:tab w:val="left" w:pos="7215"/>
      </w:tabs>
      <w:spacing w:before="280" w:after="160" w:line="240" w:lineRule="exact"/>
    </w:pPr>
    <w:rPr>
      <w:rFonts w:ascii="Tahoma" w:hAnsi="Tahoma" w:cs="Tahoma"/>
      <w:sz w:val="20"/>
    </w:rPr>
  </w:style>
  <w:style w:type="paragraph" w:customStyle="1" w:styleId="ListParagraph1">
    <w:name w:val="List Paragraph1"/>
    <w:basedOn w:val="Normal"/>
    <w:rsid w:val="001723DF"/>
    <w:pPr>
      <w:ind w:left="708"/>
      <w:jc w:val="left"/>
    </w:pPr>
    <w:rPr>
      <w:szCs w:val="24"/>
      <w:lang w:val="it-IT"/>
    </w:rPr>
  </w:style>
  <w:style w:type="paragraph" w:styleId="BalloonText">
    <w:name w:val="Balloon Text"/>
    <w:basedOn w:val="Normal"/>
    <w:link w:val="BalloonTextChar1"/>
    <w:uiPriority w:val="99"/>
    <w:rsid w:val="001723DF"/>
    <w:rPr>
      <w:sz w:val="2"/>
      <w:lang w:val="x-none"/>
    </w:rPr>
  </w:style>
  <w:style w:type="character" w:customStyle="1" w:styleId="BalloonTextChar1">
    <w:name w:val="Balloon Text Char1"/>
    <w:link w:val="BalloonText"/>
    <w:uiPriority w:val="99"/>
    <w:semiHidden/>
    <w:locked/>
    <w:rsid w:val="00B5527F"/>
    <w:rPr>
      <w:sz w:val="2"/>
      <w:lang w:val="x-none" w:eastAsia="zh-CN"/>
    </w:rPr>
  </w:style>
  <w:style w:type="paragraph" w:styleId="BodyTextIndent3">
    <w:name w:val="Body Text Indent 3"/>
    <w:basedOn w:val="Normal"/>
    <w:link w:val="BodyTextIndent3Char"/>
    <w:uiPriority w:val="99"/>
    <w:rsid w:val="001723DF"/>
    <w:pPr>
      <w:spacing w:after="120"/>
      <w:ind w:left="283"/>
      <w:jc w:val="left"/>
    </w:pPr>
    <w:rPr>
      <w:sz w:val="16"/>
      <w:lang w:val="x-none"/>
    </w:rPr>
  </w:style>
  <w:style w:type="character" w:customStyle="1" w:styleId="BodyTextIndent3Char">
    <w:name w:val="Body Text Indent 3 Char"/>
    <w:link w:val="BodyTextIndent3"/>
    <w:uiPriority w:val="99"/>
    <w:locked/>
    <w:rsid w:val="00B5527F"/>
    <w:rPr>
      <w:sz w:val="16"/>
      <w:lang w:val="x-none" w:eastAsia="zh-CN"/>
    </w:rPr>
  </w:style>
  <w:style w:type="paragraph" w:customStyle="1" w:styleId="TableContents">
    <w:name w:val="Table Contents"/>
    <w:basedOn w:val="Normal"/>
    <w:rsid w:val="001723DF"/>
    <w:pPr>
      <w:suppressLineNumbers/>
      <w:jc w:val="left"/>
    </w:pPr>
    <w:rPr>
      <w:szCs w:val="24"/>
      <w:lang w:val="ro-RO"/>
    </w:rPr>
  </w:style>
  <w:style w:type="paragraph" w:customStyle="1" w:styleId="TableHeading">
    <w:name w:val="Table Heading"/>
    <w:basedOn w:val="TableContents"/>
    <w:rsid w:val="001723DF"/>
    <w:pPr>
      <w:jc w:val="center"/>
    </w:pPr>
    <w:rPr>
      <w:b/>
      <w:bCs/>
    </w:rPr>
  </w:style>
  <w:style w:type="paragraph" w:customStyle="1" w:styleId="ColorfulList-Accent11">
    <w:name w:val="Colorful List - Accent 11"/>
    <w:basedOn w:val="Normal"/>
    <w:rsid w:val="001723DF"/>
    <w:pPr>
      <w:spacing w:after="200" w:line="276" w:lineRule="auto"/>
      <w:ind w:left="720"/>
      <w:jc w:val="left"/>
    </w:pPr>
    <w:rPr>
      <w:rFonts w:ascii="Calibri" w:hAnsi="Calibri" w:cs="Mangal"/>
      <w:sz w:val="22"/>
      <w:szCs w:val="22"/>
    </w:rPr>
  </w:style>
  <w:style w:type="paragraph" w:customStyle="1" w:styleId="Default">
    <w:name w:val="Default"/>
    <w:rsid w:val="001723DF"/>
    <w:pPr>
      <w:suppressAutoHyphens/>
      <w:autoSpaceDE w:val="0"/>
    </w:pPr>
    <w:rPr>
      <w:rFonts w:ascii="Code" w:hAnsi="Code" w:cs="Code"/>
      <w:color w:val="000000"/>
      <w:sz w:val="24"/>
      <w:szCs w:val="24"/>
      <w:lang w:val="en-US" w:eastAsia="zh-CN"/>
    </w:rPr>
  </w:style>
  <w:style w:type="paragraph" w:customStyle="1" w:styleId="Tablecaption">
    <w:name w:val="Table caption"/>
    <w:basedOn w:val="Normal"/>
    <w:rsid w:val="001723DF"/>
    <w:pPr>
      <w:spacing w:after="120"/>
      <w:jc w:val="center"/>
    </w:pPr>
    <w:rPr>
      <w:sz w:val="22"/>
      <w:szCs w:val="22"/>
    </w:rPr>
  </w:style>
  <w:style w:type="paragraph" w:styleId="CommentText">
    <w:name w:val="annotation text"/>
    <w:basedOn w:val="Normal"/>
    <w:link w:val="CommentTextChar"/>
    <w:rsid w:val="001723DF"/>
    <w:rPr>
      <w:sz w:val="20"/>
    </w:rPr>
  </w:style>
  <w:style w:type="character" w:customStyle="1" w:styleId="CommentTextChar">
    <w:name w:val="Comment Text Char"/>
    <w:link w:val="CommentText"/>
    <w:semiHidden/>
    <w:locked/>
    <w:rsid w:val="009A5E24"/>
    <w:rPr>
      <w:lang w:val="en-US" w:eastAsia="zh-CN"/>
    </w:rPr>
  </w:style>
  <w:style w:type="paragraph" w:styleId="CommentSubject">
    <w:name w:val="annotation subject"/>
    <w:basedOn w:val="CommentText"/>
    <w:next w:val="CommentText"/>
    <w:link w:val="CommentSubjectChar"/>
    <w:rsid w:val="001723DF"/>
    <w:rPr>
      <w:b/>
    </w:rPr>
  </w:style>
  <w:style w:type="character" w:customStyle="1" w:styleId="CommentSubjectChar">
    <w:name w:val="Comment Subject Char"/>
    <w:link w:val="CommentSubject"/>
    <w:semiHidden/>
    <w:locked/>
    <w:rsid w:val="00B5527F"/>
    <w:rPr>
      <w:b/>
      <w:sz w:val="20"/>
      <w:lang w:val="en-US" w:eastAsia="zh-CN"/>
    </w:rPr>
  </w:style>
  <w:style w:type="paragraph" w:customStyle="1" w:styleId="MediumGrid21">
    <w:name w:val="Medium Grid 21"/>
    <w:rsid w:val="001723DF"/>
    <w:pPr>
      <w:suppressAutoHyphens/>
    </w:pPr>
    <w:rPr>
      <w:rFonts w:ascii="Calibri" w:hAnsi="Calibri" w:cs="Calibri"/>
      <w:sz w:val="22"/>
      <w:szCs w:val="22"/>
      <w:lang w:val="en-US" w:eastAsia="zh-CN"/>
    </w:rPr>
  </w:style>
  <w:style w:type="paragraph" w:customStyle="1" w:styleId="jednacina">
    <w:name w:val="jednacina"/>
    <w:basedOn w:val="Normal"/>
    <w:next w:val="Normal"/>
    <w:rsid w:val="001723DF"/>
    <w:pPr>
      <w:tabs>
        <w:tab w:val="center" w:pos="3686"/>
        <w:tab w:val="right" w:pos="7326"/>
      </w:tabs>
      <w:spacing w:after="120"/>
      <w:jc w:val="left"/>
    </w:pPr>
    <w:rPr>
      <w:sz w:val="22"/>
      <w:lang w:val="en-GB"/>
    </w:rPr>
  </w:style>
  <w:style w:type="paragraph" w:customStyle="1" w:styleId="msonormalcxspmiddle">
    <w:name w:val="msonormalcxspmiddle"/>
    <w:basedOn w:val="Normal"/>
    <w:rsid w:val="001723DF"/>
    <w:pPr>
      <w:spacing w:before="280" w:after="280"/>
      <w:jc w:val="left"/>
    </w:pPr>
    <w:rPr>
      <w:szCs w:val="24"/>
    </w:rPr>
  </w:style>
  <w:style w:type="paragraph" w:customStyle="1" w:styleId="msolistparagraph0">
    <w:name w:val="msolistparagraph"/>
    <w:basedOn w:val="Normal"/>
    <w:rsid w:val="001723DF"/>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rsid w:val="001723DF"/>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rsid w:val="001723DF"/>
    <w:pPr>
      <w:spacing w:before="280" w:after="280"/>
      <w:jc w:val="left"/>
    </w:pPr>
    <w:rPr>
      <w:szCs w:val="24"/>
    </w:rPr>
  </w:style>
  <w:style w:type="paragraph" w:customStyle="1" w:styleId="yiv1729941916msosubtitle">
    <w:name w:val="yiv1729941916msosubtitle"/>
    <w:basedOn w:val="Normal"/>
    <w:rsid w:val="001723DF"/>
    <w:pPr>
      <w:spacing w:before="280" w:after="280"/>
      <w:jc w:val="left"/>
    </w:pPr>
    <w:rPr>
      <w:szCs w:val="24"/>
    </w:rPr>
  </w:style>
  <w:style w:type="paragraph" w:styleId="BodyText3">
    <w:name w:val="Body Text 3"/>
    <w:basedOn w:val="Normal"/>
    <w:link w:val="BodyText3Char"/>
    <w:uiPriority w:val="99"/>
    <w:rsid w:val="001723DF"/>
    <w:pPr>
      <w:spacing w:after="120"/>
    </w:pPr>
    <w:rPr>
      <w:sz w:val="16"/>
      <w:lang w:val="x-none"/>
    </w:rPr>
  </w:style>
  <w:style w:type="character" w:customStyle="1" w:styleId="BodyText3Char">
    <w:name w:val="Body Text 3 Char"/>
    <w:link w:val="BodyText3"/>
    <w:uiPriority w:val="99"/>
    <w:locked/>
    <w:rsid w:val="00B5527F"/>
    <w:rPr>
      <w:sz w:val="16"/>
      <w:lang w:val="x-none" w:eastAsia="zh-CN"/>
    </w:rPr>
  </w:style>
  <w:style w:type="paragraph" w:customStyle="1" w:styleId="Bibliografia1">
    <w:name w:val="Bibliografia1"/>
    <w:basedOn w:val="Normal"/>
    <w:next w:val="Normal"/>
    <w:rsid w:val="001723DF"/>
    <w:pPr>
      <w:spacing w:after="200" w:line="276" w:lineRule="auto"/>
      <w:jc w:val="left"/>
    </w:pPr>
    <w:rPr>
      <w:rFonts w:ascii="Calibri" w:hAnsi="Calibri" w:cs="Calibri"/>
      <w:sz w:val="22"/>
      <w:szCs w:val="22"/>
    </w:rPr>
  </w:style>
  <w:style w:type="paragraph" w:customStyle="1" w:styleId="affiliation0">
    <w:name w:val="affiliation"/>
    <w:basedOn w:val="Normal"/>
    <w:next w:val="Normal"/>
    <w:rsid w:val="001723DF"/>
    <w:pPr>
      <w:spacing w:before="120" w:after="200"/>
      <w:jc w:val="left"/>
    </w:pPr>
    <w:rPr>
      <w:rFonts w:ascii="Calibri" w:hAnsi="Calibri" w:cs="Calibri"/>
      <w:i/>
      <w:sz w:val="22"/>
      <w:szCs w:val="22"/>
    </w:rPr>
  </w:style>
  <w:style w:type="paragraph" w:customStyle="1" w:styleId="keywords">
    <w:name w:val="key words"/>
    <w:rsid w:val="001723DF"/>
    <w:pPr>
      <w:suppressAutoHyphens/>
      <w:spacing w:after="120"/>
      <w:ind w:firstLine="288"/>
      <w:jc w:val="both"/>
    </w:pPr>
    <w:rPr>
      <w:rFonts w:eastAsia="SimSun"/>
      <w:b/>
      <w:bCs/>
      <w:i/>
      <w:iCs/>
      <w:sz w:val="18"/>
      <w:szCs w:val="18"/>
      <w:lang w:val="en-US" w:eastAsia="it-IT"/>
    </w:rPr>
  </w:style>
  <w:style w:type="paragraph" w:customStyle="1" w:styleId="frfield">
    <w:name w:val="fr_field"/>
    <w:basedOn w:val="Normal"/>
    <w:rsid w:val="001723DF"/>
    <w:pPr>
      <w:spacing w:before="280" w:after="280"/>
      <w:jc w:val="left"/>
    </w:pPr>
    <w:rPr>
      <w:szCs w:val="24"/>
    </w:rPr>
  </w:style>
  <w:style w:type="paragraph" w:customStyle="1" w:styleId="Pa11">
    <w:name w:val="Pa1+1"/>
    <w:basedOn w:val="Default"/>
    <w:next w:val="Default"/>
    <w:rsid w:val="001723DF"/>
    <w:pPr>
      <w:spacing w:line="281" w:lineRule="atLeast"/>
    </w:pPr>
    <w:rPr>
      <w:rFonts w:ascii="Univers 45 Light" w:hAnsi="Univers 45 Light" w:cs="Times New Roman"/>
      <w:color w:val="auto"/>
      <w:lang w:val="pt-PT"/>
    </w:rPr>
  </w:style>
  <w:style w:type="paragraph" w:styleId="HTMLPreformatted">
    <w:name w:val="HTML Preformatted"/>
    <w:basedOn w:val="Normal"/>
    <w:link w:val="HTMLPreformattedChar"/>
    <w:rsid w:val="0017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rPr>
  </w:style>
  <w:style w:type="character" w:customStyle="1" w:styleId="HTMLPreformattedChar">
    <w:name w:val="HTML Preformatted Char"/>
    <w:link w:val="HTMLPreformatted"/>
    <w:semiHidden/>
    <w:locked/>
    <w:rsid w:val="00B5527F"/>
    <w:rPr>
      <w:rFonts w:ascii="Courier New" w:hAnsi="Courier New"/>
      <w:sz w:val="20"/>
      <w:lang w:val="x-none" w:eastAsia="zh-CN"/>
    </w:rPr>
  </w:style>
  <w:style w:type="paragraph" w:customStyle="1" w:styleId="WW-Default">
    <w:name w:val="WW-Default"/>
    <w:rsid w:val="001723DF"/>
    <w:pPr>
      <w:suppressAutoHyphens/>
      <w:autoSpaceDE w:val="0"/>
    </w:pPr>
    <w:rPr>
      <w:color w:val="000000"/>
      <w:sz w:val="24"/>
      <w:szCs w:val="24"/>
      <w:lang w:val="en-US" w:eastAsia="zh-CN"/>
    </w:rPr>
  </w:style>
  <w:style w:type="paragraph" w:customStyle="1" w:styleId="Authornames">
    <w:name w:val="Author names"/>
    <w:basedOn w:val="Normal"/>
    <w:rsid w:val="001723DF"/>
    <w:pPr>
      <w:spacing w:line="480" w:lineRule="auto"/>
      <w:jc w:val="center"/>
    </w:pPr>
    <w:rPr>
      <w:szCs w:val="24"/>
      <w:lang w:val="nl-NL"/>
    </w:rPr>
  </w:style>
  <w:style w:type="paragraph" w:customStyle="1" w:styleId="EndNoteBibliography">
    <w:name w:val="EndNote Bibliography"/>
    <w:basedOn w:val="Normal"/>
    <w:link w:val="EndNoteBibliographyChar"/>
    <w:qFormat/>
    <w:rsid w:val="001723DF"/>
    <w:rPr>
      <w:rFonts w:ascii="Cambria" w:eastAsia="MS ??" w:hAnsi="Cambria"/>
      <w:lang w:val="da-DK"/>
    </w:rPr>
  </w:style>
  <w:style w:type="character" w:customStyle="1" w:styleId="EndNoteBibliographyChar">
    <w:name w:val="EndNote Bibliography Char"/>
    <w:link w:val="EndNoteBibliography"/>
    <w:locked/>
    <w:rsid w:val="0018010D"/>
    <w:rPr>
      <w:rFonts w:ascii="Cambria" w:eastAsia="MS ??" w:hAnsi="Cambria"/>
      <w:sz w:val="24"/>
      <w:lang w:val="da-DK" w:eastAsia="zh-CN"/>
    </w:rPr>
  </w:style>
  <w:style w:type="paragraph" w:customStyle="1" w:styleId="Textoindependiente21">
    <w:name w:val="Texto independiente 21"/>
    <w:basedOn w:val="Normal"/>
    <w:rsid w:val="001723DF"/>
    <w:pPr>
      <w:spacing w:line="360" w:lineRule="auto"/>
      <w:jc w:val="left"/>
    </w:pPr>
    <w:rPr>
      <w:sz w:val="22"/>
      <w:szCs w:val="24"/>
      <w:lang w:val="es-ES"/>
    </w:rPr>
  </w:style>
  <w:style w:type="paragraph" w:customStyle="1" w:styleId="EstiloTesis">
    <w:name w:val="Estilo Tesis"/>
    <w:basedOn w:val="Normal"/>
    <w:rsid w:val="001723DF"/>
    <w:pPr>
      <w:widowControl w:val="0"/>
      <w:spacing w:line="360" w:lineRule="auto"/>
      <w:ind w:firstLine="720"/>
    </w:pPr>
    <w:rPr>
      <w:sz w:val="22"/>
      <w:szCs w:val="22"/>
      <w:lang w:val="es-ES_tradnl"/>
    </w:rPr>
  </w:style>
  <w:style w:type="paragraph" w:customStyle="1" w:styleId="BibliografaTesis">
    <w:name w:val="Bibliografía Tesis"/>
    <w:basedOn w:val="Normal"/>
    <w:rsid w:val="001723DF"/>
    <w:pPr>
      <w:overflowPunct w:val="0"/>
      <w:autoSpaceDE w:val="0"/>
      <w:spacing w:line="360" w:lineRule="auto"/>
      <w:ind w:left="709" w:hanging="709"/>
      <w:textAlignment w:val="baseline"/>
    </w:pPr>
    <w:rPr>
      <w:sz w:val="22"/>
      <w:lang w:val="es-ES_tradnl"/>
    </w:rPr>
  </w:style>
  <w:style w:type="paragraph" w:customStyle="1" w:styleId="Contenidodelatabla">
    <w:name w:val="Contenido de la tabla"/>
    <w:basedOn w:val="Normal"/>
    <w:rsid w:val="001723DF"/>
    <w:pPr>
      <w:suppressLineNumbers/>
      <w:jc w:val="left"/>
    </w:pPr>
    <w:rPr>
      <w:szCs w:val="24"/>
      <w:lang w:val="es-ES"/>
    </w:rPr>
  </w:style>
  <w:style w:type="paragraph" w:customStyle="1" w:styleId="Paragrafoelenco1">
    <w:name w:val="Paragrafo elenco1"/>
    <w:basedOn w:val="Normal"/>
    <w:link w:val="ListParagraphChar"/>
    <w:uiPriority w:val="99"/>
    <w:rsid w:val="001723DF"/>
    <w:pPr>
      <w:spacing w:after="160" w:line="256" w:lineRule="auto"/>
      <w:ind w:left="720"/>
      <w:contextualSpacing/>
      <w:jc w:val="left"/>
    </w:pPr>
    <w:rPr>
      <w:rFonts w:ascii="Calibri" w:hAnsi="Calibri"/>
      <w:sz w:val="22"/>
    </w:rPr>
  </w:style>
  <w:style w:type="character" w:customStyle="1" w:styleId="ListParagraphChar">
    <w:name w:val="List Paragraph Char"/>
    <w:aliases w:val="kepala Char"/>
    <w:link w:val="Paragrafoelenco1"/>
    <w:uiPriority w:val="99"/>
    <w:locked/>
    <w:rsid w:val="00EB6599"/>
    <w:rPr>
      <w:rFonts w:ascii="Calibri" w:hAnsi="Calibri"/>
      <w:sz w:val="22"/>
      <w:lang w:val="en-US" w:eastAsia="zh-CN"/>
    </w:rPr>
  </w:style>
  <w:style w:type="paragraph" w:customStyle="1" w:styleId="CharCharCharChar">
    <w:name w:val="Char Char Char Char"/>
    <w:basedOn w:val="Normal"/>
    <w:rsid w:val="001723DF"/>
    <w:pPr>
      <w:tabs>
        <w:tab w:val="left" w:pos="1080"/>
      </w:tabs>
      <w:spacing w:after="160" w:line="240" w:lineRule="exact"/>
      <w:ind w:left="1080" w:hanging="360"/>
      <w:jc w:val="left"/>
    </w:pPr>
    <w:rPr>
      <w:i/>
      <w:iCs/>
      <w:sz w:val="20"/>
      <w:lang w:val="ro-RO"/>
    </w:rPr>
  </w:style>
  <w:style w:type="paragraph" w:customStyle="1" w:styleId="FrameContents">
    <w:name w:val="Frame Contents"/>
    <w:basedOn w:val="Normal"/>
    <w:rsid w:val="001723DF"/>
  </w:style>
  <w:style w:type="character" w:customStyle="1" w:styleId="publication-title">
    <w:name w:val="publication-title"/>
    <w:rsid w:val="00957E3A"/>
  </w:style>
  <w:style w:type="paragraph" w:customStyle="1" w:styleId="Nessunaspaziatura1">
    <w:name w:val="Nessuna spaziatura1"/>
    <w:link w:val="NoSpacingChar"/>
    <w:rsid w:val="00406027"/>
    <w:rPr>
      <w:rFonts w:ascii="Calibri" w:hAnsi="Calibri"/>
      <w:sz w:val="22"/>
      <w:lang w:val="en-US" w:eastAsia="en-US"/>
    </w:rPr>
  </w:style>
  <w:style w:type="character" w:customStyle="1" w:styleId="NoSpacingChar">
    <w:name w:val="No Spacing Char"/>
    <w:link w:val="Nessunaspaziatura1"/>
    <w:locked/>
    <w:rsid w:val="00AD6DE2"/>
    <w:rPr>
      <w:rFonts w:ascii="Calibri" w:hAnsi="Calibri"/>
      <w:sz w:val="22"/>
      <w:lang w:val="en-US" w:eastAsia="en-US" w:bidi="ar-SA"/>
    </w:rPr>
  </w:style>
  <w:style w:type="paragraph" w:customStyle="1" w:styleId="MHeading1">
    <w:name w:val="M_Heading1"/>
    <w:basedOn w:val="Normal"/>
    <w:rsid w:val="009D20F7"/>
    <w:pPr>
      <w:suppressAutoHyphens w:val="0"/>
      <w:spacing w:before="240" w:after="240" w:line="340" w:lineRule="atLeast"/>
    </w:pPr>
    <w:rPr>
      <w:b/>
      <w:color w:val="000000"/>
      <w:lang w:eastAsia="it-IT"/>
    </w:rPr>
  </w:style>
  <w:style w:type="character" w:customStyle="1" w:styleId="reference-accessdate">
    <w:name w:val="reference-accessdate"/>
    <w:rsid w:val="009D20F7"/>
  </w:style>
  <w:style w:type="paragraph" w:customStyle="1" w:styleId="Mauthor">
    <w:name w:val="M_author"/>
    <w:basedOn w:val="Normal"/>
    <w:autoRedefine/>
    <w:rsid w:val="008F78CF"/>
    <w:pPr>
      <w:suppressAutoHyphens w:val="0"/>
      <w:jc w:val="center"/>
    </w:pPr>
    <w:rPr>
      <w:color w:val="000000"/>
      <w:sz w:val="20"/>
      <w:lang w:val="it-IT" w:eastAsia="de-DE"/>
    </w:rPr>
  </w:style>
  <w:style w:type="paragraph" w:customStyle="1" w:styleId="Maddress">
    <w:name w:val="M_address"/>
    <w:basedOn w:val="Normal"/>
    <w:rsid w:val="008F78CF"/>
    <w:pPr>
      <w:suppressAutoHyphens w:val="0"/>
      <w:spacing w:before="240" w:line="340" w:lineRule="atLeast"/>
      <w:jc w:val="left"/>
    </w:pPr>
    <w:rPr>
      <w:color w:val="000000"/>
      <w:lang w:eastAsia="de-DE"/>
    </w:rPr>
  </w:style>
  <w:style w:type="table" w:styleId="TableGrid">
    <w:name w:val="Table Grid"/>
    <w:basedOn w:val="TableNormal"/>
    <w:uiPriority w:val="99"/>
    <w:rsid w:val="00E71E83"/>
    <w:pPr>
      <w:suppressAutoHyphens/>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AD6DE2"/>
    <w:pPr>
      <w:suppressAutoHyphens w:val="0"/>
      <w:spacing w:line="360" w:lineRule="auto"/>
      <w:jc w:val="center"/>
    </w:pPr>
    <w:rPr>
      <w:b/>
      <w:lang w:eastAsia="en-US"/>
    </w:rPr>
  </w:style>
  <w:style w:type="character" w:customStyle="1" w:styleId="TitleChar">
    <w:name w:val="Title Char"/>
    <w:link w:val="Title"/>
    <w:uiPriority w:val="99"/>
    <w:locked/>
    <w:rsid w:val="00AD6DE2"/>
    <w:rPr>
      <w:b/>
      <w:sz w:val="24"/>
      <w:lang w:val="en-US" w:eastAsia="en-US"/>
    </w:rPr>
  </w:style>
  <w:style w:type="paragraph" w:styleId="Subtitle">
    <w:name w:val="Subtitle"/>
    <w:basedOn w:val="Normal"/>
    <w:link w:val="SubtitleChar"/>
    <w:uiPriority w:val="99"/>
    <w:qFormat/>
    <w:rsid w:val="00AD6DE2"/>
    <w:pPr>
      <w:suppressAutoHyphens w:val="0"/>
    </w:pPr>
    <w:rPr>
      <w:i/>
      <w:lang w:eastAsia="en-US"/>
    </w:rPr>
  </w:style>
  <w:style w:type="character" w:customStyle="1" w:styleId="SubtitleChar">
    <w:name w:val="Subtitle Char"/>
    <w:link w:val="Subtitle"/>
    <w:uiPriority w:val="99"/>
    <w:locked/>
    <w:rsid w:val="00AD6DE2"/>
    <w:rPr>
      <w:i/>
      <w:sz w:val="24"/>
      <w:lang w:val="en-US" w:eastAsia="en-US"/>
    </w:rPr>
  </w:style>
  <w:style w:type="paragraph" w:customStyle="1" w:styleId="Citazione1">
    <w:name w:val="Citazione1"/>
    <w:basedOn w:val="Normal"/>
    <w:next w:val="Normal"/>
    <w:link w:val="QuoteChar"/>
    <w:rsid w:val="00AD6DE2"/>
    <w:pPr>
      <w:suppressAutoHyphens w:val="0"/>
      <w:spacing w:after="200" w:line="276" w:lineRule="auto"/>
      <w:jc w:val="left"/>
    </w:pPr>
    <w:rPr>
      <w:rFonts w:ascii="Calibri" w:hAnsi="Calibri"/>
      <w:i/>
      <w:color w:val="000000"/>
      <w:sz w:val="22"/>
      <w:lang w:eastAsia="en-US"/>
    </w:rPr>
  </w:style>
  <w:style w:type="character" w:customStyle="1" w:styleId="QuoteChar">
    <w:name w:val="Quote Char"/>
    <w:link w:val="Citazione1"/>
    <w:locked/>
    <w:rsid w:val="00AD6DE2"/>
    <w:rPr>
      <w:rFonts w:ascii="Calibri" w:hAnsi="Calibri"/>
      <w:i/>
      <w:color w:val="000000"/>
      <w:sz w:val="22"/>
      <w:lang w:val="en-US" w:eastAsia="en-US"/>
    </w:rPr>
  </w:style>
  <w:style w:type="paragraph" w:customStyle="1" w:styleId="Citazioneintensa1">
    <w:name w:val="Citazione intensa1"/>
    <w:basedOn w:val="Normal"/>
    <w:next w:val="Normal"/>
    <w:link w:val="IntenseQuoteChar"/>
    <w:rsid w:val="00AD6DE2"/>
    <w:pPr>
      <w:pBdr>
        <w:bottom w:val="single" w:sz="4" w:space="4" w:color="4F81BD"/>
      </w:pBdr>
      <w:suppressAutoHyphens w:val="0"/>
      <w:spacing w:before="200" w:after="280" w:line="276" w:lineRule="auto"/>
      <w:ind w:left="936" w:right="936"/>
      <w:jc w:val="left"/>
    </w:pPr>
    <w:rPr>
      <w:rFonts w:ascii="Calibri" w:hAnsi="Calibri"/>
      <w:b/>
      <w:i/>
      <w:color w:val="4F81BD"/>
      <w:sz w:val="22"/>
      <w:lang w:eastAsia="en-US"/>
    </w:rPr>
  </w:style>
  <w:style w:type="character" w:customStyle="1" w:styleId="IntenseQuoteChar">
    <w:name w:val="Intense Quote Char"/>
    <w:link w:val="Citazioneintensa1"/>
    <w:locked/>
    <w:rsid w:val="00AD6DE2"/>
    <w:rPr>
      <w:rFonts w:ascii="Calibri" w:hAnsi="Calibri"/>
      <w:b/>
      <w:i/>
      <w:color w:val="4F81BD"/>
      <w:sz w:val="22"/>
      <w:lang w:val="en-US" w:eastAsia="en-US"/>
    </w:rPr>
  </w:style>
  <w:style w:type="character" w:customStyle="1" w:styleId="Enfasidelicata1">
    <w:name w:val="Enfasi delicata1"/>
    <w:rsid w:val="00AD6DE2"/>
    <w:rPr>
      <w:i/>
      <w:color w:val="808080"/>
    </w:rPr>
  </w:style>
  <w:style w:type="character" w:customStyle="1" w:styleId="Enfasiintensa1">
    <w:name w:val="Enfasi intensa1"/>
    <w:rsid w:val="00AD6DE2"/>
    <w:rPr>
      <w:b/>
      <w:i/>
      <w:color w:val="4F81BD"/>
    </w:rPr>
  </w:style>
  <w:style w:type="character" w:customStyle="1" w:styleId="Riferimentodelicato1">
    <w:name w:val="Riferimento delicato1"/>
    <w:rsid w:val="00AD6DE2"/>
    <w:rPr>
      <w:smallCaps/>
      <w:color w:val="C0504D"/>
      <w:u w:val="single"/>
    </w:rPr>
  </w:style>
  <w:style w:type="character" w:customStyle="1" w:styleId="Riferimentointenso1">
    <w:name w:val="Riferimento intenso1"/>
    <w:rsid w:val="00AD6DE2"/>
    <w:rPr>
      <w:b/>
      <w:smallCaps/>
      <w:color w:val="C0504D"/>
      <w:spacing w:val="5"/>
      <w:u w:val="single"/>
    </w:rPr>
  </w:style>
  <w:style w:type="character" w:customStyle="1" w:styleId="Titolodellibro1">
    <w:name w:val="Titolo del libro1"/>
    <w:rsid w:val="00AD6DE2"/>
    <w:rPr>
      <w:b/>
      <w:smallCaps/>
      <w:spacing w:val="5"/>
    </w:rPr>
  </w:style>
  <w:style w:type="paragraph" w:customStyle="1" w:styleId="Titolosommario1">
    <w:name w:val="Titolo sommario1"/>
    <w:basedOn w:val="Heading1"/>
    <w:next w:val="Normal"/>
    <w:rsid w:val="00AD6DE2"/>
    <w:pPr>
      <w:numPr>
        <w:numId w:val="0"/>
      </w:numPr>
      <w:suppressAutoHyphens w:val="0"/>
      <w:spacing w:line="276" w:lineRule="auto"/>
      <w:jc w:val="left"/>
      <w:outlineLvl w:val="9"/>
    </w:pPr>
    <w:rPr>
      <w:rFonts w:ascii="Cambria" w:hAnsi="Cambria"/>
      <w:kern w:val="32"/>
      <w:lang w:eastAsia="en-US"/>
    </w:rPr>
  </w:style>
  <w:style w:type="character" w:customStyle="1" w:styleId="groupname">
    <w:name w:val="groupname"/>
    <w:rsid w:val="00AD6DE2"/>
  </w:style>
  <w:style w:type="character" w:customStyle="1" w:styleId="pubyear">
    <w:name w:val="pubyear"/>
    <w:rsid w:val="00AD6DE2"/>
  </w:style>
  <w:style w:type="character" w:customStyle="1" w:styleId="booktitle">
    <w:name w:val="booktitle"/>
    <w:rsid w:val="00AD6DE2"/>
  </w:style>
  <w:style w:type="character" w:customStyle="1" w:styleId="publisherlocation">
    <w:name w:val="publisherlocation"/>
    <w:rsid w:val="00AD6DE2"/>
  </w:style>
  <w:style w:type="character" w:customStyle="1" w:styleId="pseudotab">
    <w:name w:val="pseudotab"/>
    <w:rsid w:val="00AD6DE2"/>
  </w:style>
  <w:style w:type="character" w:customStyle="1" w:styleId="authors0">
    <w:name w:val="authors"/>
    <w:rsid w:val="00AD6DE2"/>
  </w:style>
  <w:style w:type="character" w:customStyle="1" w:styleId="ref-journal">
    <w:name w:val="ref-journal"/>
    <w:rsid w:val="00E61463"/>
  </w:style>
  <w:style w:type="paragraph" w:customStyle="1" w:styleId="BodyText1">
    <w:name w:val="Body Text+1"/>
    <w:basedOn w:val="Normal"/>
    <w:next w:val="Normal"/>
    <w:rsid w:val="00E74D2A"/>
    <w:pPr>
      <w:autoSpaceDE w:val="0"/>
      <w:autoSpaceDN w:val="0"/>
      <w:jc w:val="left"/>
      <w:textAlignment w:val="baseline"/>
    </w:pPr>
    <w:rPr>
      <w:szCs w:val="24"/>
      <w:lang w:eastAsia="en-US"/>
    </w:rPr>
  </w:style>
  <w:style w:type="paragraph" w:customStyle="1" w:styleId="Normal1">
    <w:name w:val="Normal+1"/>
    <w:basedOn w:val="Normal"/>
    <w:next w:val="Normal"/>
    <w:rsid w:val="00E74D2A"/>
    <w:pPr>
      <w:autoSpaceDE w:val="0"/>
      <w:autoSpaceDN w:val="0"/>
      <w:jc w:val="left"/>
      <w:textAlignment w:val="baseline"/>
    </w:pPr>
    <w:rPr>
      <w:szCs w:val="24"/>
      <w:lang w:eastAsia="en-US"/>
    </w:rPr>
  </w:style>
  <w:style w:type="character" w:customStyle="1" w:styleId="A4">
    <w:name w:val="A4"/>
    <w:uiPriority w:val="99"/>
    <w:rsid w:val="001B1004"/>
    <w:rPr>
      <w:color w:val="000000"/>
      <w:sz w:val="10"/>
    </w:rPr>
  </w:style>
  <w:style w:type="paragraph" w:customStyle="1" w:styleId="justificado">
    <w:name w:val="justificado"/>
    <w:basedOn w:val="Normal"/>
    <w:rsid w:val="001B1004"/>
    <w:pPr>
      <w:suppressAutoHyphens w:val="0"/>
      <w:spacing w:before="100" w:beforeAutospacing="1" w:after="100" w:afterAutospacing="1"/>
      <w:jc w:val="left"/>
    </w:pPr>
    <w:rPr>
      <w:szCs w:val="24"/>
      <w:lang w:val="pt-BR" w:eastAsia="pt-BR"/>
    </w:rPr>
  </w:style>
  <w:style w:type="paragraph" w:customStyle="1" w:styleId="PargrafodaLista1">
    <w:name w:val="Parágrafo da Lista1"/>
    <w:basedOn w:val="Normal"/>
    <w:rsid w:val="001B1004"/>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rsid w:val="001B1004"/>
    <w:pPr>
      <w:widowControl w:val="0"/>
      <w:suppressAutoHyphens/>
      <w:autoSpaceDN w:val="0"/>
      <w:textAlignment w:val="baseline"/>
    </w:pPr>
    <w:rPr>
      <w:rFonts w:ascii="Liberation Serif" w:hAnsi="Liberation Serif" w:cs="Lohit Hindi"/>
      <w:kern w:val="3"/>
      <w:sz w:val="24"/>
      <w:szCs w:val="24"/>
      <w:lang w:val="pt-BR" w:eastAsia="zh-CN" w:bidi="hi-IN"/>
    </w:rPr>
  </w:style>
  <w:style w:type="paragraph" w:customStyle="1" w:styleId="SemEspaamento1">
    <w:name w:val="Sem Espaçamento1"/>
    <w:rsid w:val="001B1004"/>
    <w:rPr>
      <w:rFonts w:ascii="Calibri" w:hAnsi="Calibri"/>
      <w:sz w:val="22"/>
      <w:szCs w:val="22"/>
      <w:lang w:val="pt-BR" w:eastAsia="en-US"/>
    </w:rPr>
  </w:style>
  <w:style w:type="paragraph" w:customStyle="1" w:styleId="Elencoacolori-Colore11">
    <w:name w:val="Elenco a colori - Colore 11"/>
    <w:basedOn w:val="Normal"/>
    <w:rsid w:val="00FD3EEC"/>
    <w:pPr>
      <w:suppressAutoHyphens w:val="0"/>
      <w:ind w:left="720"/>
      <w:contextualSpacing/>
      <w:jc w:val="left"/>
    </w:pPr>
    <w:rPr>
      <w:szCs w:val="24"/>
      <w:lang w:val="it-IT" w:eastAsia="it-IT"/>
    </w:rPr>
  </w:style>
  <w:style w:type="paragraph" w:customStyle="1" w:styleId="CharCharChar1Char">
    <w:name w:val="Char Char Char1 Char"/>
    <w:basedOn w:val="Normal"/>
    <w:rsid w:val="0082064D"/>
    <w:pPr>
      <w:suppressAutoHyphens w:val="0"/>
      <w:jc w:val="left"/>
    </w:pPr>
    <w:rPr>
      <w:szCs w:val="24"/>
      <w:lang w:val="pl-PL" w:eastAsia="pl-PL"/>
    </w:rPr>
  </w:style>
  <w:style w:type="paragraph" w:customStyle="1" w:styleId="DecimalAligned">
    <w:name w:val="Decimal Aligned"/>
    <w:basedOn w:val="Normal"/>
    <w:rsid w:val="00F33146"/>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rsid w:val="00F14E1B"/>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rsid w:val="00814EDF"/>
    <w:pPr>
      <w:tabs>
        <w:tab w:val="left" w:pos="709"/>
      </w:tabs>
      <w:suppressAutoHyphens w:val="0"/>
      <w:jc w:val="left"/>
    </w:pPr>
    <w:rPr>
      <w:rFonts w:ascii="Tahoma" w:hAnsi="Tahoma"/>
      <w:szCs w:val="24"/>
      <w:lang w:val="pl-PL" w:eastAsia="pl-PL"/>
    </w:rPr>
  </w:style>
  <w:style w:type="character" w:customStyle="1" w:styleId="copied">
    <w:name w:val="copied"/>
    <w:rsid w:val="00D40804"/>
  </w:style>
  <w:style w:type="character" w:customStyle="1" w:styleId="copiedhighlight">
    <w:name w:val="copied highlight"/>
    <w:rsid w:val="00D40804"/>
  </w:style>
  <w:style w:type="paragraph" w:customStyle="1" w:styleId="a1">
    <w:name w:val="列出段落"/>
    <w:basedOn w:val="Normal"/>
    <w:rsid w:val="00D40804"/>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rsid w:val="00D40804"/>
    <w:pPr>
      <w:widowControl w:val="0"/>
      <w:suppressAutoHyphens w:val="0"/>
      <w:jc w:val="center"/>
    </w:pPr>
    <w:rPr>
      <w:rFonts w:eastAsia="SimSun"/>
      <w:noProof/>
      <w:kern w:val="2"/>
      <w:sz w:val="20"/>
      <w:lang w:val="x-none" w:eastAsia="x-none"/>
    </w:rPr>
  </w:style>
  <w:style w:type="character" w:customStyle="1" w:styleId="EndNoteBibliographyTitleChar">
    <w:name w:val="EndNote Bibliography Title Char"/>
    <w:link w:val="EndNoteBibliographyTitle"/>
    <w:locked/>
    <w:rsid w:val="00D40804"/>
    <w:rPr>
      <w:rFonts w:eastAsia="SimSun"/>
      <w:noProof/>
      <w:kern w:val="2"/>
    </w:rPr>
  </w:style>
  <w:style w:type="table" w:customStyle="1" w:styleId="LightShading1">
    <w:name w:val="Light Shading1"/>
    <w:rsid w:val="000736A8"/>
    <w:rPr>
      <w:rFonts w:ascii="Calibri" w:hAnsi="Calibri"/>
      <w:color w:val="000000"/>
      <w:sz w:val="22"/>
      <w:szCs w:val="22"/>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Normale1">
    <w:name w:val="Normale1"/>
    <w:rsid w:val="007A7178"/>
    <w:pPr>
      <w:spacing w:after="200" w:line="276" w:lineRule="auto"/>
    </w:pPr>
    <w:rPr>
      <w:rFonts w:ascii="Calibri" w:hAnsi="Arial Unicode MS" w:cs="Arial Unicode MS"/>
      <w:color w:val="000000"/>
      <w:sz w:val="22"/>
      <w:szCs w:val="22"/>
      <w:u w:color="000000"/>
      <w:lang w:val="it-IT" w:eastAsia="it-IT"/>
    </w:rPr>
  </w:style>
  <w:style w:type="paragraph" w:styleId="Index6">
    <w:name w:val="index 6"/>
    <w:basedOn w:val="Normal"/>
    <w:rsid w:val="007A7178"/>
    <w:pPr>
      <w:suppressAutoHyphens w:val="0"/>
    </w:pPr>
    <w:rPr>
      <w:i/>
      <w:sz w:val="20"/>
      <w:lang w:val="fi-FI" w:eastAsia="it-IT"/>
    </w:rPr>
  </w:style>
  <w:style w:type="paragraph" w:customStyle="1" w:styleId="Testonotaapidipagina1">
    <w:name w:val="Testo nota a piè di pagina1"/>
    <w:autoRedefine/>
    <w:rsid w:val="007A7178"/>
    <w:rPr>
      <w:rFonts w:ascii="Calibri" w:hAnsi="Arial Unicode MS" w:cs="Arial Unicode MS"/>
      <w:color w:val="000000"/>
      <w:u w:color="000000"/>
      <w:lang w:val="it-IT" w:eastAsia="it-IT"/>
    </w:rPr>
  </w:style>
  <w:style w:type="paragraph" w:customStyle="1" w:styleId="NoSpacing1">
    <w:name w:val="No Spacing1"/>
    <w:rsid w:val="007A7178"/>
    <w:pPr>
      <w:spacing w:after="200" w:line="276" w:lineRule="auto"/>
    </w:pPr>
    <w:rPr>
      <w:rFonts w:ascii="Arial" w:hAnsi="Arial Unicode MS" w:cs="Arial Unicode MS"/>
      <w:color w:val="000000"/>
      <w:u w:color="000000"/>
      <w:lang w:val="en-US" w:eastAsia="it-IT"/>
    </w:rPr>
  </w:style>
  <w:style w:type="paragraph" w:customStyle="1" w:styleId="Corpo">
    <w:name w:val="Corpo"/>
    <w:rsid w:val="007A7178"/>
    <w:rPr>
      <w:rFonts w:ascii="Helvetica" w:hAnsi="Arial Unicode MS" w:cs="Arial Unicode MS"/>
      <w:color w:val="000000"/>
      <w:sz w:val="22"/>
      <w:szCs w:val="22"/>
      <w:lang w:val="en-US" w:eastAsia="it-IT"/>
    </w:rPr>
  </w:style>
  <w:style w:type="character" w:customStyle="1" w:styleId="Hyperlink2">
    <w:name w:val="Hyperlink.2"/>
    <w:rsid w:val="007A7178"/>
    <w:rPr>
      <w:rFonts w:ascii="Arial" w:hAnsi="Arial"/>
      <w:sz w:val="20"/>
      <w:u w:val="none"/>
      <w:lang w:val="it-IT" w:eastAsia="x-none"/>
    </w:rPr>
  </w:style>
  <w:style w:type="character" w:customStyle="1" w:styleId="Hyperlink3">
    <w:name w:val="Hyperlink.3"/>
    <w:rsid w:val="007A7178"/>
    <w:rPr>
      <w:rFonts w:ascii="Arial Bold" w:hAnsi="Arial Bold"/>
      <w:color w:val="2E2E2E"/>
      <w:sz w:val="20"/>
      <w:u w:val="none" w:color="000000"/>
      <w:lang w:val="en-US" w:eastAsia="x-none"/>
    </w:rPr>
  </w:style>
  <w:style w:type="paragraph" w:customStyle="1" w:styleId="Stile1">
    <w:name w:val="Stile1"/>
    <w:link w:val="Stile1Carattere"/>
    <w:rsid w:val="007A7178"/>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pPr>
    <w:rPr>
      <w:color w:val="000000"/>
      <w:sz w:val="22"/>
      <w:u w:color="000000"/>
      <w:lang w:val="en-US" w:eastAsia="en-US"/>
    </w:rPr>
  </w:style>
  <w:style w:type="character" w:customStyle="1" w:styleId="Stile1Carattere">
    <w:name w:val="Stile1 Carattere"/>
    <w:link w:val="Stile1"/>
    <w:locked/>
    <w:rsid w:val="007A7178"/>
    <w:rPr>
      <w:color w:val="000000"/>
      <w:sz w:val="22"/>
      <w:u w:color="000000"/>
      <w:lang w:val="en-US" w:eastAsia="en-US" w:bidi="ar-SA"/>
    </w:rPr>
  </w:style>
  <w:style w:type="paragraph" w:customStyle="1" w:styleId="-10">
    <w:name w:val="作者-1 + 小五"/>
    <w:basedOn w:val="Normal"/>
    <w:rsid w:val="008F35E0"/>
    <w:pPr>
      <w:suppressAutoHyphens w:val="0"/>
      <w:autoSpaceDE w:val="0"/>
      <w:autoSpaceDN w:val="0"/>
      <w:jc w:val="left"/>
    </w:pPr>
    <w:rPr>
      <w:rFonts w:eastAsia="方正书宋繁体"/>
      <w:i/>
      <w:iCs/>
      <w:sz w:val="18"/>
      <w:lang w:eastAsia="en-US"/>
    </w:rPr>
  </w:style>
  <w:style w:type="paragraph" w:customStyle="1" w:styleId="-11">
    <w:name w:val="摘要-1 + 小五"/>
    <w:basedOn w:val="Normal"/>
    <w:link w:val="-1CharChar"/>
    <w:rsid w:val="008F35E0"/>
    <w:pPr>
      <w:suppressAutoHyphens w:val="0"/>
      <w:adjustRightInd w:val="0"/>
      <w:snapToGrid w:val="0"/>
      <w:spacing w:line="288" w:lineRule="auto"/>
    </w:pPr>
    <w:rPr>
      <w:rFonts w:eastAsia="SimSun"/>
      <w:sz w:val="18"/>
      <w:lang w:eastAsia="en-US"/>
    </w:rPr>
  </w:style>
  <w:style w:type="character" w:customStyle="1" w:styleId="-1CharChar">
    <w:name w:val="摘要-1 + 小五 Char Char"/>
    <w:link w:val="-11"/>
    <w:locked/>
    <w:rsid w:val="008F35E0"/>
    <w:rPr>
      <w:rFonts w:eastAsia="SimSun"/>
      <w:sz w:val="18"/>
      <w:lang w:val="en-US" w:eastAsia="en-US"/>
    </w:rPr>
  </w:style>
  <w:style w:type="paragraph" w:customStyle="1" w:styleId="-12">
    <w:name w:val="正文-1"/>
    <w:basedOn w:val="Normal"/>
    <w:link w:val="-1Char"/>
    <w:rsid w:val="008F35E0"/>
    <w:pPr>
      <w:suppressAutoHyphens w:val="0"/>
      <w:ind w:firstLineChars="100" w:firstLine="100"/>
    </w:pPr>
    <w:rPr>
      <w:rFonts w:eastAsia="SimSun"/>
      <w:sz w:val="18"/>
      <w:lang w:eastAsia="en-US"/>
    </w:rPr>
  </w:style>
  <w:style w:type="character" w:customStyle="1" w:styleId="-1Char">
    <w:name w:val="正文-1 Char"/>
    <w:link w:val="-12"/>
    <w:locked/>
    <w:rsid w:val="008F35E0"/>
    <w:rPr>
      <w:rFonts w:eastAsia="SimSun"/>
      <w:sz w:val="18"/>
      <w:lang w:val="en-US" w:eastAsia="en-US"/>
    </w:rPr>
  </w:style>
  <w:style w:type="paragraph" w:customStyle="1" w:styleId="-13">
    <w:name w:val="标-1"/>
    <w:basedOn w:val="-12"/>
    <w:link w:val="-1CharChar0"/>
    <w:rsid w:val="008F35E0"/>
    <w:pPr>
      <w:spacing w:beforeLines="50" w:afterLines="50"/>
      <w:ind w:firstLineChars="0" w:firstLine="0"/>
    </w:pPr>
    <w:rPr>
      <w:b/>
    </w:rPr>
  </w:style>
  <w:style w:type="character" w:customStyle="1" w:styleId="-1CharChar0">
    <w:name w:val="标-1 Char Char"/>
    <w:link w:val="-13"/>
    <w:locked/>
    <w:rsid w:val="008F35E0"/>
    <w:rPr>
      <w:rFonts w:eastAsia="SimSun"/>
      <w:b/>
      <w:sz w:val="18"/>
      <w:lang w:val="en-US" w:eastAsia="en-US"/>
    </w:rPr>
  </w:style>
  <w:style w:type="paragraph" w:customStyle="1" w:styleId="-1">
    <w:name w:val="参考文献-1"/>
    <w:basedOn w:val="-12"/>
    <w:rsid w:val="008F35E0"/>
    <w:pPr>
      <w:numPr>
        <w:numId w:val="3"/>
      </w:numPr>
      <w:adjustRightInd w:val="0"/>
      <w:snapToGrid w:val="0"/>
      <w:spacing w:line="288" w:lineRule="auto"/>
      <w:ind w:firstLineChars="0" w:firstLine="0"/>
    </w:pPr>
  </w:style>
  <w:style w:type="character" w:customStyle="1" w:styleId="html-italic">
    <w:name w:val="html-italic"/>
    <w:rsid w:val="001252CE"/>
  </w:style>
  <w:style w:type="paragraph" w:customStyle="1" w:styleId="TAMainText">
    <w:name w:val="TA_Main_Text"/>
    <w:basedOn w:val="Normal"/>
    <w:rsid w:val="00D35379"/>
    <w:pPr>
      <w:suppressAutoHyphens w:val="0"/>
      <w:spacing w:line="480" w:lineRule="auto"/>
      <w:ind w:firstLine="202"/>
    </w:pPr>
    <w:rPr>
      <w:rFonts w:ascii="Times" w:hAnsi="Times"/>
      <w:lang w:eastAsia="en-US"/>
    </w:rPr>
  </w:style>
  <w:style w:type="paragraph" w:customStyle="1" w:styleId="VAFigureCaption">
    <w:name w:val="VA_Figure_Caption"/>
    <w:basedOn w:val="Normal"/>
    <w:next w:val="Normal"/>
    <w:rsid w:val="00D35379"/>
    <w:pPr>
      <w:suppressAutoHyphens w:val="0"/>
      <w:spacing w:after="200" w:line="480" w:lineRule="auto"/>
    </w:pPr>
    <w:rPr>
      <w:rFonts w:ascii="Times" w:hAnsi="Times"/>
      <w:lang w:eastAsia="en-US"/>
    </w:rPr>
  </w:style>
  <w:style w:type="paragraph" w:customStyle="1" w:styleId="-111">
    <w:name w:val="标题-1 + 段前: 1 行 段后: 1 行"/>
    <w:basedOn w:val="Normal"/>
    <w:rsid w:val="00194B5F"/>
    <w:pPr>
      <w:suppressAutoHyphens w:val="0"/>
      <w:autoSpaceDE w:val="0"/>
      <w:autoSpaceDN w:val="0"/>
      <w:spacing w:beforeLines="100" w:afterLines="100"/>
      <w:jc w:val="left"/>
    </w:pPr>
    <w:rPr>
      <w:rFonts w:ascii="Arial" w:eastAsia="SimSun" w:hAnsi="Arial" w:cs="SimSun"/>
      <w:b/>
      <w:bCs/>
      <w:sz w:val="36"/>
      <w:lang w:eastAsia="en-US"/>
    </w:rPr>
  </w:style>
  <w:style w:type="character" w:customStyle="1" w:styleId="journaltitle">
    <w:name w:val="journaltitle"/>
    <w:rsid w:val="00194B5F"/>
  </w:style>
  <w:style w:type="character" w:customStyle="1" w:styleId="articlecitationyear">
    <w:name w:val="articlecitation_year"/>
    <w:rsid w:val="00194B5F"/>
  </w:style>
  <w:style w:type="character" w:customStyle="1" w:styleId="articlecitationvolume">
    <w:name w:val="articlecitation_volume"/>
    <w:rsid w:val="00194B5F"/>
  </w:style>
  <w:style w:type="character" w:customStyle="1" w:styleId="articlecitationissue">
    <w:name w:val="articlecitation_issue"/>
    <w:rsid w:val="00194B5F"/>
  </w:style>
  <w:style w:type="character" w:customStyle="1" w:styleId="articlecitationpages">
    <w:name w:val="articlecitation_pages"/>
    <w:rsid w:val="00194B5F"/>
  </w:style>
  <w:style w:type="character" w:customStyle="1" w:styleId="authorname">
    <w:name w:val="authorname"/>
    <w:rsid w:val="00194B5F"/>
  </w:style>
  <w:style w:type="character" w:customStyle="1" w:styleId="contacticon">
    <w:name w:val="contacticon"/>
    <w:rsid w:val="00194B5F"/>
  </w:style>
  <w:style w:type="character" w:customStyle="1" w:styleId="refsource">
    <w:name w:val="refsource"/>
    <w:rsid w:val="00A46AB3"/>
  </w:style>
  <w:style w:type="character" w:customStyle="1" w:styleId="refdoctitle">
    <w:name w:val="refdoctitle"/>
    <w:rsid w:val="00D75BAE"/>
  </w:style>
  <w:style w:type="character" w:customStyle="1" w:styleId="doctitle">
    <w:name w:val="doctitle"/>
    <w:rsid w:val="00D75BAE"/>
  </w:style>
  <w:style w:type="character" w:customStyle="1" w:styleId="scopustermhighlight">
    <w:name w:val="scopustermhighlight"/>
    <w:rsid w:val="00D75BAE"/>
  </w:style>
  <w:style w:type="character" w:customStyle="1" w:styleId="displayinlineblock">
    <w:name w:val="displayinlineblock"/>
    <w:rsid w:val="00D75BAE"/>
  </w:style>
  <w:style w:type="character" w:customStyle="1" w:styleId="sourcetitleoatxtopenaccesstxt">
    <w:name w:val="sourcetitleoatxt openaccesstxt"/>
    <w:rsid w:val="00D75BAE"/>
  </w:style>
  <w:style w:type="paragraph" w:customStyle="1" w:styleId="Firstparagraph">
    <w:name w:val="First paragraph"/>
    <w:basedOn w:val="Normal"/>
    <w:next w:val="Normal"/>
    <w:rsid w:val="007C3BD7"/>
    <w:pPr>
      <w:tabs>
        <w:tab w:val="left" w:pos="4706"/>
      </w:tabs>
      <w:suppressAutoHyphens w:val="0"/>
      <w:overflowPunct w:val="0"/>
      <w:autoSpaceDE w:val="0"/>
      <w:spacing w:line="240" w:lineRule="exact"/>
      <w:textAlignment w:val="baseline"/>
    </w:pPr>
    <w:rPr>
      <w:sz w:val="22"/>
      <w:lang w:eastAsia="ar-SA"/>
    </w:rPr>
  </w:style>
  <w:style w:type="paragraph" w:customStyle="1" w:styleId="Paragraphafterheading">
    <w:name w:val="Paragraph after heading"/>
    <w:basedOn w:val="Normal"/>
    <w:next w:val="Normal"/>
    <w:rsid w:val="007C3BD7"/>
    <w:pPr>
      <w:suppressAutoHyphens w:val="0"/>
      <w:overflowPunct w:val="0"/>
      <w:autoSpaceDE w:val="0"/>
      <w:spacing w:line="240" w:lineRule="exact"/>
      <w:textAlignment w:val="baseline"/>
    </w:pPr>
    <w:rPr>
      <w:sz w:val="22"/>
      <w:lang w:eastAsia="ar-SA"/>
    </w:rPr>
  </w:style>
  <w:style w:type="paragraph" w:customStyle="1" w:styleId="Tabletext">
    <w:name w:val="Table text"/>
    <w:basedOn w:val="Normal"/>
    <w:rsid w:val="007C3BD7"/>
    <w:pPr>
      <w:suppressAutoHyphens w:val="0"/>
      <w:overflowPunct w:val="0"/>
      <w:autoSpaceDE w:val="0"/>
      <w:spacing w:line="220" w:lineRule="exact"/>
      <w:jc w:val="left"/>
      <w:textAlignment w:val="baseline"/>
    </w:pPr>
    <w:rPr>
      <w:sz w:val="20"/>
      <w:lang w:eastAsia="ar-SA"/>
    </w:rPr>
  </w:style>
  <w:style w:type="paragraph" w:customStyle="1" w:styleId="Referencetext">
    <w:name w:val="Reference text"/>
    <w:basedOn w:val="Normal"/>
    <w:rsid w:val="007C3BD7"/>
    <w:pPr>
      <w:suppressAutoHyphens w:val="0"/>
      <w:overflowPunct w:val="0"/>
      <w:autoSpaceDE w:val="0"/>
      <w:spacing w:line="220" w:lineRule="exact"/>
      <w:ind w:left="230" w:hanging="230"/>
      <w:textAlignment w:val="baseline"/>
    </w:pPr>
    <w:rPr>
      <w:sz w:val="20"/>
      <w:lang w:eastAsia="ar-SA"/>
    </w:rPr>
  </w:style>
  <w:style w:type="character" w:customStyle="1" w:styleId="times1">
    <w:name w:val="times1"/>
    <w:rsid w:val="007C3BD7"/>
    <w:rPr>
      <w:rFonts w:ascii="Times New Roman" w:hAnsi="Times New Roman"/>
      <w:color w:val="000000"/>
      <w:sz w:val="24"/>
    </w:rPr>
  </w:style>
  <w:style w:type="character" w:customStyle="1" w:styleId="CharChar16">
    <w:name w:val="Char Char16"/>
    <w:rsid w:val="00D4362D"/>
    <w:rPr>
      <w:rFonts w:ascii="Agency FB" w:hAnsi="Agency FB"/>
      <w:color w:val="000000"/>
      <w:sz w:val="32"/>
    </w:rPr>
  </w:style>
  <w:style w:type="paragraph" w:styleId="TableofFigures">
    <w:name w:val="table of figures"/>
    <w:basedOn w:val="Normal"/>
    <w:next w:val="Normal"/>
    <w:uiPriority w:val="99"/>
    <w:rsid w:val="00D4362D"/>
    <w:pPr>
      <w:suppressAutoHyphens w:val="0"/>
      <w:spacing w:line="259" w:lineRule="auto"/>
      <w:jc w:val="left"/>
    </w:pPr>
    <w:rPr>
      <w:rFonts w:ascii="Calibri" w:hAnsi="Calibri"/>
      <w:sz w:val="22"/>
      <w:szCs w:val="22"/>
      <w:lang w:val="es-CO" w:eastAsia="en-US"/>
    </w:rPr>
  </w:style>
  <w:style w:type="paragraph" w:customStyle="1" w:styleId="NormalJustificado">
    <w:name w:val="Normal + Justificado"/>
    <w:basedOn w:val="Normal"/>
    <w:rsid w:val="00016B33"/>
    <w:pPr>
      <w:suppressAutoHyphens w:val="0"/>
      <w:spacing w:line="360" w:lineRule="auto"/>
      <w:jc w:val="center"/>
    </w:pPr>
    <w:rPr>
      <w:color w:val="00000A"/>
      <w:kern w:val="1"/>
      <w:sz w:val="28"/>
      <w:szCs w:val="28"/>
      <w:lang w:val="en-GB"/>
    </w:rPr>
  </w:style>
  <w:style w:type="character" w:customStyle="1" w:styleId="Cita1">
    <w:name w:val="Cita1"/>
    <w:rsid w:val="00016B33"/>
    <w:rPr>
      <w:i/>
    </w:rPr>
  </w:style>
  <w:style w:type="paragraph" w:customStyle="1" w:styleId="address-1">
    <w:name w:val="address-1"/>
    <w:basedOn w:val="Normal"/>
    <w:rsid w:val="0005130A"/>
    <w:pPr>
      <w:suppressAutoHyphens w:val="0"/>
    </w:pPr>
    <w:rPr>
      <w:i/>
      <w:sz w:val="18"/>
      <w:szCs w:val="18"/>
      <w:lang w:val="en-IN" w:eastAsia="en-US"/>
    </w:rPr>
  </w:style>
  <w:style w:type="paragraph" w:customStyle="1" w:styleId="NoSpacing2">
    <w:name w:val="No Spacing2"/>
    <w:rsid w:val="00CA76BD"/>
    <w:pPr>
      <w:bidi/>
    </w:pPr>
    <w:rPr>
      <w:sz w:val="28"/>
      <w:szCs w:val="28"/>
      <w:lang w:val="en-US" w:eastAsia="en-US"/>
    </w:rPr>
  </w:style>
  <w:style w:type="paragraph" w:customStyle="1" w:styleId="AuthorAffiliation">
    <w:name w:val="Author Affiliation"/>
    <w:basedOn w:val="Normal"/>
    <w:rsid w:val="00B6599E"/>
    <w:pPr>
      <w:suppressAutoHyphens w:val="0"/>
      <w:jc w:val="center"/>
    </w:pPr>
    <w:rPr>
      <w:i/>
      <w:sz w:val="20"/>
      <w:lang w:eastAsia="en-US"/>
    </w:rPr>
  </w:style>
  <w:style w:type="paragraph" w:customStyle="1" w:styleId="Abstract">
    <w:name w:val="Abstract"/>
    <w:basedOn w:val="Normal"/>
    <w:next w:val="Heading1"/>
    <w:uiPriority w:val="99"/>
    <w:rsid w:val="00B6599E"/>
    <w:pPr>
      <w:suppressAutoHyphens w:val="0"/>
      <w:spacing w:before="360" w:after="360"/>
      <w:ind w:left="289" w:right="289"/>
    </w:pPr>
    <w:rPr>
      <w:sz w:val="18"/>
      <w:lang w:eastAsia="en-US"/>
    </w:rPr>
  </w:style>
  <w:style w:type="paragraph" w:customStyle="1" w:styleId="Text0">
    <w:name w:val="Text"/>
    <w:basedOn w:val="Normal"/>
    <w:rsid w:val="00B6599E"/>
    <w:pPr>
      <w:widowControl w:val="0"/>
      <w:suppressAutoHyphens w:val="0"/>
      <w:autoSpaceDE w:val="0"/>
      <w:autoSpaceDN w:val="0"/>
      <w:spacing w:line="252" w:lineRule="auto"/>
      <w:ind w:firstLine="202"/>
    </w:pPr>
    <w:rPr>
      <w:sz w:val="20"/>
      <w:lang w:eastAsia="en-US"/>
    </w:rPr>
  </w:style>
  <w:style w:type="character" w:customStyle="1" w:styleId="info">
    <w:name w:val="info"/>
    <w:rsid w:val="00B6599E"/>
  </w:style>
  <w:style w:type="character" w:customStyle="1" w:styleId="DefaultParagraphFont1">
    <w:name w:val="Default Paragraph Font1"/>
    <w:rsid w:val="00410DD7"/>
  </w:style>
  <w:style w:type="character" w:customStyle="1" w:styleId="Carpredefinitoparagrafo1">
    <w:name w:val="Car. predefinito paragrafo1"/>
    <w:rsid w:val="00410DD7"/>
  </w:style>
  <w:style w:type="character" w:customStyle="1" w:styleId="WW8Num1z1">
    <w:name w:val="WW8Num1z1"/>
    <w:rsid w:val="00410DD7"/>
  </w:style>
  <w:style w:type="character" w:customStyle="1" w:styleId="WW8Num1z4">
    <w:name w:val="WW8Num1z4"/>
    <w:rsid w:val="00410DD7"/>
  </w:style>
  <w:style w:type="character" w:customStyle="1" w:styleId="WW8Num1z5">
    <w:name w:val="WW8Num1z5"/>
    <w:rsid w:val="00410DD7"/>
  </w:style>
  <w:style w:type="character" w:customStyle="1" w:styleId="WW8Num1z6">
    <w:name w:val="WW8Num1z6"/>
    <w:rsid w:val="00410DD7"/>
  </w:style>
  <w:style w:type="character" w:customStyle="1" w:styleId="WW8Num1z7">
    <w:name w:val="WW8Num1z7"/>
    <w:rsid w:val="00410DD7"/>
  </w:style>
  <w:style w:type="character" w:customStyle="1" w:styleId="WW8Num1z8">
    <w:name w:val="WW8Num1z8"/>
    <w:rsid w:val="00410DD7"/>
  </w:style>
  <w:style w:type="character" w:customStyle="1" w:styleId="IntestazioneCarattere">
    <w:name w:val="Intestazione Carattere"/>
    <w:rsid w:val="00410DD7"/>
    <w:rPr>
      <w:rFonts w:eastAsia="SimSun"/>
      <w:kern w:val="1"/>
      <w:sz w:val="21"/>
      <w:lang w:val="x-none" w:eastAsia="hi-IN" w:bidi="hi-IN"/>
    </w:rPr>
  </w:style>
  <w:style w:type="character" w:customStyle="1" w:styleId="PidipaginaCarattere">
    <w:name w:val="Piè di pagina Carattere"/>
    <w:rsid w:val="00410DD7"/>
    <w:rPr>
      <w:rFonts w:eastAsia="SimSun"/>
      <w:kern w:val="1"/>
      <w:sz w:val="21"/>
      <w:lang w:val="x-none" w:eastAsia="hi-IN" w:bidi="hi-IN"/>
    </w:rPr>
  </w:style>
  <w:style w:type="character" w:customStyle="1" w:styleId="PreformattatoHTMLCarattere">
    <w:name w:val="Preformattato HTML Carattere"/>
    <w:rsid w:val="00410DD7"/>
    <w:rPr>
      <w:rFonts w:ascii="Courier New" w:hAnsi="Courier New"/>
    </w:rPr>
  </w:style>
  <w:style w:type="character" w:customStyle="1" w:styleId="Titolo3Carattere">
    <w:name w:val="Titolo 3 Carattere"/>
    <w:rsid w:val="00410DD7"/>
    <w:rPr>
      <w:rFonts w:ascii="Cambria" w:hAnsi="Cambria"/>
      <w:b/>
      <w:kern w:val="1"/>
      <w:sz w:val="23"/>
      <w:lang w:val="en-US" w:eastAsia="hi-IN" w:bidi="hi-IN"/>
    </w:rPr>
  </w:style>
  <w:style w:type="paragraph" w:customStyle="1" w:styleId="Caption1">
    <w:name w:val="Caption1"/>
    <w:basedOn w:val="Normal"/>
    <w:rsid w:val="00410DD7"/>
    <w:pPr>
      <w:widowControl w:val="0"/>
      <w:suppressLineNumbers/>
      <w:spacing w:before="120" w:after="120"/>
      <w:jc w:val="left"/>
    </w:pPr>
    <w:rPr>
      <w:rFonts w:ascii="Liberation Serif" w:eastAsia="SimSun" w:hAnsi="Liberation Serif" w:cs="Nimbus Sans L"/>
      <w:i/>
      <w:iCs/>
      <w:kern w:val="1"/>
      <w:szCs w:val="24"/>
      <w:lang w:eastAsia="hi-IN" w:bidi="hi-IN"/>
    </w:rPr>
  </w:style>
  <w:style w:type="paragraph" w:customStyle="1" w:styleId="Didascalia1">
    <w:name w:val="Didascalia1"/>
    <w:basedOn w:val="Normal"/>
    <w:rsid w:val="00410DD7"/>
    <w:pPr>
      <w:widowControl w:val="0"/>
      <w:suppressLineNumbers/>
      <w:spacing w:before="120" w:after="120"/>
      <w:jc w:val="left"/>
    </w:pPr>
    <w:rPr>
      <w:rFonts w:ascii="Liberation Serif" w:eastAsia="SimSun" w:hAnsi="Liberation Serif" w:cs="Mangal"/>
      <w:i/>
      <w:iCs/>
      <w:kern w:val="1"/>
      <w:szCs w:val="24"/>
      <w:lang w:eastAsia="hi-IN" w:bidi="hi-IN"/>
    </w:rPr>
  </w:style>
  <w:style w:type="paragraph" w:customStyle="1" w:styleId="Intestazione1">
    <w:name w:val="Intestazione1"/>
    <w:basedOn w:val="Normal"/>
    <w:rsid w:val="00410DD7"/>
    <w:pPr>
      <w:keepNext/>
      <w:widowControl w:val="0"/>
      <w:spacing w:before="240" w:after="120"/>
      <w:jc w:val="left"/>
    </w:pPr>
    <w:rPr>
      <w:rFonts w:ascii="Arial" w:eastAsia="Microsoft YaHei" w:hAnsi="Arial" w:cs="Mangal"/>
      <w:kern w:val="1"/>
      <w:sz w:val="28"/>
      <w:szCs w:val="28"/>
      <w:lang w:eastAsia="hi-IN" w:bidi="hi-IN"/>
    </w:rPr>
  </w:style>
  <w:style w:type="paragraph" w:customStyle="1" w:styleId="Indice">
    <w:name w:val="Indice"/>
    <w:basedOn w:val="Normal"/>
    <w:rsid w:val="00410DD7"/>
    <w:pPr>
      <w:widowControl w:val="0"/>
      <w:suppressLineNumbers/>
      <w:jc w:val="left"/>
    </w:pPr>
    <w:rPr>
      <w:rFonts w:ascii="Liberation Serif" w:eastAsia="SimSun" w:hAnsi="Liberation Serif" w:cs="Mangal"/>
      <w:kern w:val="1"/>
      <w:szCs w:val="24"/>
      <w:lang w:eastAsia="hi-IN" w:bidi="hi-IN"/>
    </w:rPr>
  </w:style>
  <w:style w:type="paragraph" w:customStyle="1" w:styleId="PreformattatoHTML1">
    <w:name w:val="Preformattato HTML1"/>
    <w:basedOn w:val="Normal"/>
    <w:rsid w:val="00410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kern w:val="1"/>
      <w:sz w:val="20"/>
      <w:lang w:eastAsia="ar-SA"/>
    </w:rPr>
  </w:style>
  <w:style w:type="paragraph" w:customStyle="1" w:styleId="Corpodeltesto1">
    <w:name w:val="Corpo del testo1"/>
    <w:basedOn w:val="Normal"/>
    <w:rsid w:val="00410DD7"/>
    <w:pPr>
      <w:spacing w:line="360" w:lineRule="auto"/>
    </w:pPr>
    <w:rPr>
      <w:rFonts w:ascii="Calibri" w:hAnsi="Calibri" w:cs="Calibri"/>
      <w:kern w:val="1"/>
      <w:szCs w:val="24"/>
      <w:lang w:val="en-GB" w:eastAsia="ar-SA"/>
    </w:rPr>
  </w:style>
  <w:style w:type="character" w:customStyle="1" w:styleId="citationjournal">
    <w:name w:val="citation journal"/>
    <w:rsid w:val="00410DD7"/>
    <w:rPr>
      <w:rFonts w:cs="Times New Roman"/>
    </w:rPr>
  </w:style>
  <w:style w:type="character" w:customStyle="1" w:styleId="msonormal0">
    <w:name w:val="msonormal"/>
    <w:rsid w:val="00410DD7"/>
    <w:rPr>
      <w:rFonts w:cs="Times New Roman"/>
    </w:rPr>
  </w:style>
  <w:style w:type="character" w:customStyle="1" w:styleId="mw-headline">
    <w:name w:val="mw-headline"/>
    <w:rsid w:val="00410DD7"/>
    <w:rPr>
      <w:rFonts w:cs="Times New Roman"/>
    </w:rPr>
  </w:style>
  <w:style w:type="character" w:customStyle="1" w:styleId="xref-sep">
    <w:name w:val="xref-sep"/>
    <w:rsid w:val="00410DD7"/>
  </w:style>
  <w:style w:type="character" w:customStyle="1" w:styleId="highlight">
    <w:name w:val="highlight"/>
    <w:rsid w:val="00410DD7"/>
  </w:style>
  <w:style w:type="paragraph" w:customStyle="1" w:styleId="LightGrid-Accent31">
    <w:name w:val="Light Grid - Accent 31"/>
    <w:basedOn w:val="Normal"/>
    <w:rsid w:val="00410DD7"/>
    <w:pPr>
      <w:suppressAutoHyphens w:val="0"/>
      <w:spacing w:after="200" w:line="276" w:lineRule="auto"/>
      <w:ind w:left="720"/>
      <w:contextualSpacing/>
      <w:jc w:val="left"/>
    </w:pPr>
    <w:rPr>
      <w:rFonts w:ascii="Calibri" w:hAnsi="Calibri"/>
      <w:sz w:val="22"/>
      <w:szCs w:val="22"/>
      <w:lang w:val="it-IT" w:eastAsia="en-US"/>
    </w:rPr>
  </w:style>
  <w:style w:type="character" w:customStyle="1" w:styleId="specialtitle">
    <w:name w:val="specialtitle"/>
    <w:rsid w:val="00410DD7"/>
  </w:style>
  <w:style w:type="character" w:customStyle="1" w:styleId="highwire-cite-metadata-journal">
    <w:name w:val="highwire-cite-metadata-journal"/>
    <w:rsid w:val="00410DD7"/>
  </w:style>
  <w:style w:type="character" w:customStyle="1" w:styleId="highwire-cite-metadata-volume">
    <w:name w:val="highwire-cite-metadata-volume"/>
    <w:rsid w:val="00410DD7"/>
  </w:style>
  <w:style w:type="character" w:customStyle="1" w:styleId="highwire-cite-metadata-pages">
    <w:name w:val="highwire-cite-metadata-pages"/>
    <w:rsid w:val="00410DD7"/>
  </w:style>
  <w:style w:type="character" w:customStyle="1" w:styleId="authorsname">
    <w:name w:val="authors__name"/>
    <w:rsid w:val="00410DD7"/>
  </w:style>
  <w:style w:type="character" w:customStyle="1" w:styleId="authorscontact">
    <w:name w:val="authors__contact"/>
    <w:rsid w:val="00410DD7"/>
  </w:style>
  <w:style w:type="character" w:customStyle="1" w:styleId="fn">
    <w:name w:val="fn"/>
    <w:rsid w:val="00410DD7"/>
  </w:style>
  <w:style w:type="character" w:customStyle="1" w:styleId="comma">
    <w:name w:val="comma"/>
    <w:rsid w:val="00410DD7"/>
  </w:style>
  <w:style w:type="character" w:customStyle="1" w:styleId="CharChar10">
    <w:name w:val=" Char Char1"/>
    <w:locked/>
    <w:rsid w:val="00FB129F"/>
    <w:rPr>
      <w:sz w:val="24"/>
      <w:lang w:val="en-US" w:eastAsia="zh-CN" w:bidi="ar-SA"/>
    </w:rPr>
  </w:style>
  <w:style w:type="paragraph" w:customStyle="1" w:styleId="references">
    <w:name w:val="references"/>
    <w:rsid w:val="00D74273"/>
    <w:pPr>
      <w:numPr>
        <w:numId w:val="4"/>
      </w:numPr>
      <w:spacing w:after="50" w:line="180" w:lineRule="exact"/>
      <w:jc w:val="both"/>
    </w:pPr>
    <w:rPr>
      <w:rFonts w:eastAsia="MS Mincho"/>
      <w:noProof/>
      <w:sz w:val="16"/>
      <w:szCs w:val="16"/>
      <w:lang w:val="en-US" w:eastAsia="en-US"/>
    </w:rPr>
  </w:style>
  <w:style w:type="paragraph" w:customStyle="1" w:styleId="Corpodeltesto21">
    <w:name w:val="Corpo del testo 21"/>
    <w:basedOn w:val="Normal"/>
    <w:rsid w:val="00D74273"/>
    <w:pPr>
      <w:widowControl w:val="0"/>
      <w:spacing w:after="120" w:line="480" w:lineRule="auto"/>
      <w:jc w:val="left"/>
    </w:pPr>
    <w:rPr>
      <w:rFonts w:eastAsia="Arial Unicode MS"/>
      <w:kern w:val="1"/>
      <w:szCs w:val="24"/>
      <w:lang w:val="it-IT"/>
    </w:rPr>
  </w:style>
  <w:style w:type="character" w:customStyle="1" w:styleId="il">
    <w:name w:val="il"/>
    <w:rsid w:val="007174B4"/>
    <w:rPr>
      <w:rFonts w:ascii="Times New Roman" w:hAnsi="Times New Roman" w:cs="Times New Roman" w:hint="default"/>
    </w:rPr>
  </w:style>
  <w:style w:type="table" w:customStyle="1" w:styleId="TabelNormal1">
    <w:name w:val="Tabel Normal1"/>
    <w:semiHidden/>
    <w:rsid w:val="00861585"/>
    <w:rPr>
      <w:rFonts w:ascii="Calibri" w:hAnsi="Calibri"/>
      <w:sz w:val="22"/>
      <w:szCs w:val="22"/>
      <w:lang w:val="ro-RO" w:eastAsia="ro-RO"/>
    </w:rPr>
    <w:tblPr>
      <w:tblCellMar>
        <w:top w:w="0" w:type="dxa"/>
        <w:left w:w="108" w:type="dxa"/>
        <w:bottom w:w="0" w:type="dxa"/>
        <w:right w:w="108" w:type="dxa"/>
      </w:tblCellMar>
    </w:tblPr>
  </w:style>
  <w:style w:type="character" w:customStyle="1" w:styleId="Enfasidelicata">
    <w:name w:val="Enfasi delicata"/>
    <w:qFormat/>
    <w:rsid w:val="00A52CF9"/>
    <w:rPr>
      <w:i/>
      <w:iCs/>
    </w:rPr>
  </w:style>
  <w:style w:type="table" w:customStyle="1" w:styleId="Sfondochiaro-Colore11">
    <w:name w:val="Sfondo chiaro - Colore 11"/>
    <w:basedOn w:val="TableNormal"/>
    <w:rsid w:val="00A52CF9"/>
    <w:rPr>
      <w:rFonts w:ascii="Calibri" w:hAnsi="Calibri"/>
      <w:color w:val="2E74B5"/>
      <w:lang w:eastAsia="it-IT"/>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Grigliatabella1">
    <w:name w:val="Griglia tabella1"/>
    <w:basedOn w:val="TableNormal"/>
    <w:next w:val="TableGrid"/>
    <w:rsid w:val="00A52C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
    <w:name w:val="Revisione"/>
    <w:hidden/>
    <w:semiHidden/>
    <w:rsid w:val="00A52CF9"/>
    <w:rPr>
      <w:rFonts w:ascii="Calibri" w:eastAsia="Calibri" w:hAnsi="Calibri"/>
      <w:sz w:val="22"/>
      <w:szCs w:val="22"/>
      <w:lang w:val="it-IT" w:eastAsia="en-US"/>
    </w:rPr>
  </w:style>
  <w:style w:type="paragraph" w:customStyle="1" w:styleId="Paragrafoelenco">
    <w:name w:val="Paragrafo elenco"/>
    <w:basedOn w:val="Normal"/>
    <w:qFormat/>
    <w:rsid w:val="00A52CF9"/>
    <w:pPr>
      <w:suppressAutoHyphens w:val="0"/>
      <w:spacing w:after="160" w:line="259" w:lineRule="auto"/>
      <w:ind w:left="720"/>
      <w:contextualSpacing/>
      <w:jc w:val="left"/>
    </w:pPr>
    <w:rPr>
      <w:rFonts w:ascii="Calibri" w:eastAsia="Calibri" w:hAnsi="Calibri"/>
      <w:sz w:val="22"/>
      <w:szCs w:val="22"/>
      <w:lang w:val="it-IT" w:eastAsia="en-US"/>
    </w:rPr>
  </w:style>
  <w:style w:type="paragraph" w:customStyle="1" w:styleId="sourcetitle">
    <w:name w:val="sourcetitle"/>
    <w:basedOn w:val="Normal"/>
    <w:rsid w:val="00BC6DC7"/>
    <w:pPr>
      <w:suppressAutoHyphens w:val="0"/>
      <w:spacing w:before="100" w:beforeAutospacing="1" w:after="100" w:afterAutospacing="1"/>
      <w:jc w:val="left"/>
    </w:pPr>
    <w:rPr>
      <w:rFonts w:eastAsia="MS Mincho"/>
      <w:szCs w:val="24"/>
      <w:lang w:eastAsia="ja-JP"/>
    </w:rPr>
  </w:style>
  <w:style w:type="character" w:customStyle="1" w:styleId="fileinfo">
    <w:name w:val="fileinfo"/>
    <w:uiPriority w:val="99"/>
    <w:rsid w:val="00786E96"/>
    <w:rPr>
      <w:rFonts w:cs="Times New Roman"/>
    </w:rPr>
  </w:style>
  <w:style w:type="paragraph" w:customStyle="1" w:styleId="Author">
    <w:name w:val="Author"/>
    <w:next w:val="Normal"/>
    <w:uiPriority w:val="99"/>
    <w:rsid w:val="000F2DFD"/>
    <w:pPr>
      <w:widowControl w:val="0"/>
      <w:spacing w:after="60"/>
      <w:jc w:val="center"/>
    </w:pPr>
    <w:rPr>
      <w:rFonts w:cs="Mangal"/>
      <w:lang w:eastAsia="en-US" w:bidi="hi-IN"/>
    </w:rPr>
  </w:style>
  <w:style w:type="character" w:customStyle="1" w:styleId="binomial">
    <w:name w:val="binomial"/>
    <w:uiPriority w:val="99"/>
    <w:rsid w:val="000F2DFD"/>
    <w:rPr>
      <w:rFonts w:cs="Times New Roman"/>
    </w:rPr>
  </w:style>
  <w:style w:type="character" w:customStyle="1" w:styleId="absnonlinkmetadata">
    <w:name w:val="abs_nonlink_metadata"/>
    <w:uiPriority w:val="99"/>
    <w:rsid w:val="000F2DFD"/>
    <w:rPr>
      <w:rFonts w:cs="Times New Roman"/>
    </w:rPr>
  </w:style>
  <w:style w:type="character" w:customStyle="1" w:styleId="abscitationtitle">
    <w:name w:val="abs_citation_title"/>
    <w:uiPriority w:val="99"/>
    <w:rsid w:val="000F2DFD"/>
    <w:rPr>
      <w:rFonts w:cs="Times New Roman"/>
    </w:rPr>
  </w:style>
  <w:style w:type="paragraph" w:styleId="ListParagraph">
    <w:name w:val="List Paragraph"/>
    <w:aliases w:val="kepala"/>
    <w:basedOn w:val="Normal"/>
    <w:uiPriority w:val="99"/>
    <w:qFormat/>
    <w:rsid w:val="00B32A7E"/>
    <w:pPr>
      <w:suppressAutoHyphens w:val="0"/>
      <w:spacing w:after="160" w:line="259" w:lineRule="auto"/>
      <w:ind w:left="720"/>
      <w:contextualSpacing/>
      <w:jc w:val="left"/>
    </w:pPr>
    <w:rPr>
      <w:rFonts w:ascii="Calibri" w:eastAsia="Calibri" w:hAnsi="Calibri" w:cs="Arial"/>
      <w:sz w:val="22"/>
      <w:szCs w:val="22"/>
      <w:lang w:val="en-GB" w:eastAsia="en-US"/>
    </w:rPr>
  </w:style>
  <w:style w:type="character" w:styleId="PlaceholderText">
    <w:name w:val="Placeholder Text"/>
    <w:uiPriority w:val="99"/>
    <w:semiHidden/>
    <w:rsid w:val="00A8677A"/>
    <w:rPr>
      <w:rFonts w:cs="Times New Roman"/>
      <w:color w:val="808080"/>
    </w:rPr>
  </w:style>
  <w:style w:type="table" w:customStyle="1" w:styleId="ListTable6Colorful1">
    <w:name w:val="List Table 6 Colorful1"/>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2">
    <w:name w:val="List Table 6 Colorful2"/>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3">
    <w:name w:val="List Table 6 Colorful3"/>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4">
    <w:name w:val="List Table 6 Colorful4"/>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5">
    <w:name w:val="List Table 6 Colorful5"/>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table" w:customStyle="1" w:styleId="ListTable6Colorful6">
    <w:name w:val="List Table 6 Colorful6"/>
    <w:uiPriority w:val="99"/>
    <w:rsid w:val="00A8677A"/>
    <w:rPr>
      <w:rFonts w:ascii="Calibri" w:eastAsia="Calibri" w:hAnsi="Calibri" w:cs="Arial"/>
      <w:color w:val="000000"/>
      <w:lang w:val="en-US"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customStyle="1" w:styleId="Znakiprzypiswdolnych">
    <w:name w:val="Znaki przypisów dolnych"/>
    <w:rsid w:val="00372105"/>
    <w:rPr>
      <w:vertAlign w:val="superscript"/>
    </w:rPr>
  </w:style>
  <w:style w:type="paragraph" w:styleId="NoSpacing">
    <w:name w:val="No Spacing"/>
    <w:uiPriority w:val="99"/>
    <w:qFormat/>
    <w:rsid w:val="00372105"/>
    <w:pPr>
      <w:suppressAutoHyphens/>
    </w:pPr>
    <w:rPr>
      <w:rFonts w:ascii="Calibri" w:eastAsia="Calibri" w:hAnsi="Calibri"/>
      <w:sz w:val="22"/>
      <w:szCs w:val="22"/>
      <w:lang w:val="pl-PL" w:eastAsia="ar-SA"/>
    </w:rPr>
  </w:style>
  <w:style w:type="paragraph" w:customStyle="1" w:styleId="Tekstpodstawowywcity21">
    <w:name w:val="Tekst podstawowy wcięty 21"/>
    <w:basedOn w:val="Normal"/>
    <w:uiPriority w:val="99"/>
    <w:rsid w:val="00372105"/>
    <w:pPr>
      <w:suppressAutoHyphens w:val="0"/>
      <w:spacing w:after="120" w:line="480" w:lineRule="auto"/>
      <w:ind w:left="360"/>
      <w:jc w:val="left"/>
    </w:pPr>
    <w:rPr>
      <w:sz w:val="20"/>
      <w:lang w:eastAsia="ar-SA"/>
    </w:rPr>
  </w:style>
  <w:style w:type="paragraph" w:customStyle="1" w:styleId="Tekstpodstawowy31">
    <w:name w:val="Tekst podstawowy 31"/>
    <w:basedOn w:val="Normal"/>
    <w:rsid w:val="00372105"/>
    <w:pPr>
      <w:spacing w:after="120"/>
    </w:pPr>
    <w:rPr>
      <w:sz w:val="16"/>
      <w:lang w:eastAsia="ar-SA"/>
    </w:rPr>
  </w:style>
  <w:style w:type="paragraph" w:customStyle="1" w:styleId="Pa9">
    <w:name w:val="Pa9"/>
    <w:basedOn w:val="Normal"/>
    <w:next w:val="Normal"/>
    <w:rsid w:val="00372105"/>
    <w:pPr>
      <w:suppressAutoHyphens w:val="0"/>
      <w:autoSpaceDE w:val="0"/>
      <w:spacing w:line="201" w:lineRule="atLeast"/>
      <w:jc w:val="left"/>
    </w:pPr>
    <w:rPr>
      <w:rFonts w:ascii="Alegreya Sans" w:eastAsia="Calibri" w:hAnsi="Alegreya Sans"/>
      <w:szCs w:val="24"/>
      <w:lang w:val="pl-PL" w:eastAsia="ar-SA"/>
    </w:rPr>
  </w:style>
  <w:style w:type="character" w:customStyle="1" w:styleId="gt-card-ttl-txt">
    <w:name w:val="gt-card-ttl-txt"/>
    <w:uiPriority w:val="99"/>
    <w:rsid w:val="00841343"/>
    <w:rPr>
      <w:rFonts w:cs="Times New Roman"/>
    </w:rPr>
  </w:style>
  <w:style w:type="character" w:customStyle="1" w:styleId="alt-edited">
    <w:name w:val="alt-edited"/>
    <w:uiPriority w:val="99"/>
    <w:rsid w:val="00841343"/>
    <w:rPr>
      <w:rFonts w:cs="Times New Roman"/>
    </w:rPr>
  </w:style>
  <w:style w:type="character" w:customStyle="1" w:styleId="doilink">
    <w:name w:val="doilink"/>
    <w:uiPriority w:val="99"/>
    <w:rsid w:val="00841343"/>
    <w:rPr>
      <w:rFonts w:cs="Times New Roman"/>
    </w:rPr>
  </w:style>
  <w:style w:type="character" w:customStyle="1" w:styleId="article-headermeta-info-label">
    <w:name w:val="article-header__meta-info-label"/>
    <w:uiPriority w:val="99"/>
    <w:rsid w:val="00841343"/>
    <w:rPr>
      <w:rFonts w:cs="Times New Roman"/>
    </w:rPr>
  </w:style>
  <w:style w:type="character" w:customStyle="1" w:styleId="article-headermeta-info-data">
    <w:name w:val="article-header__meta-info-data"/>
    <w:uiPriority w:val="99"/>
    <w:rsid w:val="00841343"/>
    <w:rPr>
      <w:rFonts w:cs="Times New Roman"/>
    </w:rPr>
  </w:style>
  <w:style w:type="character" w:customStyle="1" w:styleId="A2">
    <w:name w:val="A2"/>
    <w:uiPriority w:val="99"/>
    <w:rsid w:val="00841343"/>
    <w:rPr>
      <w:color w:val="000000"/>
      <w:sz w:val="14"/>
    </w:rPr>
  </w:style>
  <w:style w:type="paragraph" w:customStyle="1" w:styleId="PaperTitle">
    <w:name w:val="Paper Title"/>
    <w:basedOn w:val="Normal"/>
    <w:next w:val="AuthorName0"/>
    <w:rsid w:val="00F37C52"/>
    <w:pPr>
      <w:suppressAutoHyphens w:val="0"/>
      <w:spacing w:before="1200"/>
      <w:jc w:val="center"/>
    </w:pPr>
    <w:rPr>
      <w:b/>
      <w:sz w:val="36"/>
      <w:lang w:eastAsia="en-US"/>
    </w:rPr>
  </w:style>
  <w:style w:type="paragraph" w:customStyle="1" w:styleId="AuthorName0">
    <w:name w:val="Author Name"/>
    <w:basedOn w:val="Normal"/>
    <w:next w:val="AuthorAffiliation"/>
    <w:rsid w:val="00F37C52"/>
    <w:pPr>
      <w:suppressAutoHyphens w:val="0"/>
      <w:spacing w:before="360" w:after="360"/>
      <w:jc w:val="center"/>
    </w:pPr>
    <w:rPr>
      <w:sz w:val="28"/>
      <w:lang w:eastAsia="en-US"/>
    </w:rPr>
  </w:style>
  <w:style w:type="paragraph" w:customStyle="1" w:styleId="Paragraph">
    <w:name w:val="Paragraph"/>
    <w:basedOn w:val="Normal"/>
    <w:rsid w:val="00F37C52"/>
    <w:pPr>
      <w:suppressAutoHyphens w:val="0"/>
      <w:ind w:firstLine="284"/>
    </w:pPr>
    <w:rPr>
      <w:sz w:val="20"/>
      <w:lang w:eastAsia="en-US"/>
    </w:rPr>
  </w:style>
  <w:style w:type="paragraph" w:customStyle="1" w:styleId="FigureCaption">
    <w:name w:val="Figure Caption"/>
    <w:next w:val="Paragraph"/>
    <w:rsid w:val="00F37C52"/>
    <w:pPr>
      <w:spacing w:before="120"/>
      <w:jc w:val="center"/>
    </w:pPr>
    <w:rPr>
      <w:sz w:val="18"/>
      <w:lang w:val="en-US" w:eastAsia="en-US"/>
    </w:rPr>
  </w:style>
  <w:style w:type="paragraph" w:customStyle="1" w:styleId="Figure">
    <w:name w:val="Figure"/>
    <w:basedOn w:val="Paragraph"/>
    <w:rsid w:val="00F37C52"/>
    <w:pPr>
      <w:keepNext/>
      <w:ind w:firstLine="0"/>
      <w:jc w:val="center"/>
    </w:pPr>
  </w:style>
  <w:style w:type="paragraph" w:customStyle="1" w:styleId="Equation">
    <w:name w:val="Equation"/>
    <w:basedOn w:val="Paragraph"/>
    <w:rsid w:val="00F37C52"/>
    <w:pPr>
      <w:tabs>
        <w:tab w:val="center" w:pos="4320"/>
        <w:tab w:val="right" w:pos="9242"/>
      </w:tabs>
      <w:ind w:firstLine="0"/>
      <w:jc w:val="center"/>
    </w:pPr>
  </w:style>
  <w:style w:type="paragraph" w:customStyle="1" w:styleId="Paragraphbulleted">
    <w:name w:val="Paragraph (bulleted)"/>
    <w:basedOn w:val="Paragraph"/>
    <w:rsid w:val="00F37C52"/>
    <w:pPr>
      <w:numPr>
        <w:numId w:val="6"/>
      </w:numPr>
      <w:ind w:left="641" w:hanging="357"/>
    </w:pPr>
  </w:style>
  <w:style w:type="paragraph" w:customStyle="1" w:styleId="AuthorEmail">
    <w:name w:val="Author Email"/>
    <w:basedOn w:val="Normal"/>
    <w:qFormat/>
    <w:rsid w:val="00F37C52"/>
    <w:pPr>
      <w:suppressAutoHyphens w:val="0"/>
      <w:jc w:val="center"/>
    </w:pPr>
    <w:rPr>
      <w:sz w:val="20"/>
      <w:lang w:eastAsia="en-US"/>
    </w:rPr>
  </w:style>
  <w:style w:type="paragraph" w:customStyle="1" w:styleId="TableCaption0">
    <w:name w:val="Table Caption"/>
    <w:basedOn w:val="FigureCaption"/>
    <w:qFormat/>
    <w:rsid w:val="00F37C52"/>
    <w:rPr>
      <w:szCs w:val="18"/>
    </w:rPr>
  </w:style>
  <w:style w:type="paragraph" w:customStyle="1" w:styleId="Paragraphnumbered">
    <w:name w:val="Paragraph (numbered)"/>
    <w:rsid w:val="00F37C52"/>
    <w:pPr>
      <w:numPr>
        <w:numId w:val="5"/>
      </w:numPr>
      <w:jc w:val="both"/>
    </w:pPr>
    <w:rPr>
      <w:lang w:val="en-US" w:eastAsia="en-US"/>
    </w:rPr>
  </w:style>
  <w:style w:type="paragraph" w:styleId="Bibliography">
    <w:name w:val="Bibliography"/>
    <w:basedOn w:val="Normal"/>
    <w:next w:val="Normal"/>
    <w:uiPriority w:val="37"/>
    <w:unhideWhenUsed/>
    <w:rsid w:val="00F37C52"/>
    <w:pPr>
      <w:suppressAutoHyphens w:val="0"/>
      <w:autoSpaceDE w:val="0"/>
      <w:autoSpaceDN w:val="0"/>
      <w:jc w:val="left"/>
    </w:pPr>
    <w:rPr>
      <w:sz w:val="20"/>
      <w:lang w:eastAsia="en-US"/>
    </w:rPr>
  </w:style>
  <w:style w:type="table" w:customStyle="1" w:styleId="TableGrid1">
    <w:name w:val="Table Grid1"/>
    <w:basedOn w:val="TableNormal"/>
    <w:next w:val="TableGrid"/>
    <w:uiPriority w:val="59"/>
    <w:rsid w:val="00F37C52"/>
    <w:rPr>
      <w:rFonts w:ascii="Calibri" w:eastAsia="Calibri" w:hAnsi="Calibri"/>
      <w:sz w:val="22"/>
      <w:szCs w:val="22"/>
      <w:lang w:val="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year">
    <w:name w:val="citation_year"/>
    <w:basedOn w:val="DefaultParagraphFont"/>
    <w:rsid w:val="003E5085"/>
  </w:style>
  <w:style w:type="character" w:customStyle="1" w:styleId="Link">
    <w:name w:val="Link"/>
    <w:uiPriority w:val="99"/>
    <w:rsid w:val="00E26AC1"/>
    <w:rPr>
      <w:color w:val="0000FF"/>
      <w:u w:val="single" w:color="0000FF"/>
    </w:rPr>
  </w:style>
  <w:style w:type="character" w:customStyle="1" w:styleId="Hyperlink1">
    <w:name w:val="Hyperlink.1"/>
    <w:uiPriority w:val="99"/>
    <w:rsid w:val="00E26AC1"/>
    <w:rPr>
      <w:rFonts w:cs="Times New Roman"/>
      <w:color w:val="0000FF"/>
      <w:u w:val="single" w:color="0000FF"/>
      <w:lang w:val="en-US"/>
    </w:rPr>
  </w:style>
  <w:style w:type="paragraph" w:customStyle="1" w:styleId="AK2text">
    <w:name w:val="AK2 text"/>
    <w:uiPriority w:val="99"/>
    <w:rsid w:val="00E26AC1"/>
    <w:pPr>
      <w:pBdr>
        <w:top w:val="none" w:sz="96" w:space="31" w:color="FFFFFF" w:frame="1"/>
        <w:left w:val="none" w:sz="96" w:space="31" w:color="FFFFFF" w:frame="1"/>
        <w:bottom w:val="none" w:sz="96" w:space="31" w:color="FFFFFF" w:frame="1"/>
        <w:right w:val="none" w:sz="96" w:space="31" w:color="FFFFFF" w:frame="1"/>
        <w:bar w:val="none" w:sz="0" w:color="000000"/>
      </w:pBdr>
      <w:spacing w:line="300" w:lineRule="exact"/>
      <w:jc w:val="both"/>
    </w:pPr>
    <w:rPr>
      <w:rFonts w:eastAsia="Arial Unicode MS" w:cs="Arial Unicode MS"/>
      <w:color w:val="000000"/>
      <w:sz w:val="22"/>
      <w:szCs w:val="22"/>
      <w:u w:color="000000"/>
      <w:lang w:val="en-US" w:eastAsia="en-US" w:bidi="th-TH"/>
    </w:rPr>
  </w:style>
  <w:style w:type="paragraph" w:customStyle="1" w:styleId="Style1">
    <w:name w:val="Style1"/>
    <w:basedOn w:val="TableofFigures"/>
    <w:uiPriority w:val="99"/>
    <w:qFormat/>
    <w:rsid w:val="00B0522D"/>
    <w:pPr>
      <w:spacing w:line="360" w:lineRule="auto"/>
      <w:jc w:val="center"/>
    </w:pPr>
    <w:rPr>
      <w:rFonts w:ascii="Times New Roman" w:eastAsia="Calibri" w:hAnsi="Times New Roman"/>
      <w:sz w:val="24"/>
      <w:lang w:val="en-US"/>
    </w:rPr>
  </w:style>
  <w:style w:type="character" w:customStyle="1" w:styleId="FontStyle12">
    <w:name w:val="Font Style12"/>
    <w:uiPriority w:val="99"/>
    <w:rsid w:val="00E51C10"/>
    <w:rPr>
      <w:rFonts w:ascii="Times New Roman" w:hAnsi="Times New Roman"/>
      <w:sz w:val="20"/>
    </w:rPr>
  </w:style>
  <w:style w:type="paragraph" w:customStyle="1" w:styleId="SC-Paper-Authors">
    <w:name w:val="SC-Paper-Authors"/>
    <w:basedOn w:val="Normal"/>
    <w:uiPriority w:val="99"/>
    <w:rsid w:val="00220B57"/>
    <w:pPr>
      <w:tabs>
        <w:tab w:val="left" w:pos="227"/>
      </w:tabs>
      <w:suppressAutoHyphens w:val="0"/>
      <w:spacing w:after="200"/>
      <w:ind w:firstLine="227"/>
      <w:jc w:val="center"/>
    </w:pPr>
    <w:rPr>
      <w:rFonts w:ascii="Book Antiqua" w:eastAsia="Calibri" w:hAnsi="Book Antiqua"/>
      <w:b/>
      <w:szCs w:val="24"/>
      <w:lang w:val="en-GB" w:eastAsia="en-US"/>
    </w:rPr>
  </w:style>
  <w:style w:type="paragraph" w:customStyle="1" w:styleId="SC-Text-1st-Paragraph">
    <w:name w:val="SC-Text-1st-Paragraph"/>
    <w:basedOn w:val="Normal"/>
    <w:next w:val="Normal"/>
    <w:uiPriority w:val="99"/>
    <w:rsid w:val="00220B57"/>
    <w:pPr>
      <w:tabs>
        <w:tab w:val="left" w:pos="227"/>
      </w:tabs>
      <w:suppressAutoHyphens w:val="0"/>
    </w:pPr>
    <w:rPr>
      <w:rFonts w:ascii="Book Antiqua" w:eastAsia="Calibri" w:hAnsi="Book Antiqua"/>
      <w:sz w:val="20"/>
      <w:szCs w:val="22"/>
      <w:lang w:val="en-GB" w:eastAsia="en-US"/>
    </w:rPr>
  </w:style>
  <w:style w:type="paragraph" w:customStyle="1" w:styleId="SC-Text">
    <w:name w:val="SC-Text"/>
    <w:basedOn w:val="Normal"/>
    <w:uiPriority w:val="99"/>
    <w:rsid w:val="00220B57"/>
    <w:pPr>
      <w:tabs>
        <w:tab w:val="left" w:pos="227"/>
      </w:tabs>
      <w:suppressAutoHyphens w:val="0"/>
      <w:ind w:firstLine="227"/>
    </w:pPr>
    <w:rPr>
      <w:rFonts w:ascii="Book Antiqua" w:eastAsia="Calibri" w:hAnsi="Book Antiqua"/>
      <w:sz w:val="20"/>
      <w:szCs w:val="22"/>
      <w:lang w:val="en-GB" w:eastAsia="en-US"/>
    </w:rPr>
  </w:style>
  <w:style w:type="paragraph" w:customStyle="1" w:styleId="SC-Listunnumbered">
    <w:name w:val="SC-List (unnumbered)"/>
    <w:basedOn w:val="Normal"/>
    <w:uiPriority w:val="99"/>
    <w:rsid w:val="00220B57"/>
    <w:pPr>
      <w:numPr>
        <w:numId w:val="7"/>
      </w:numPr>
      <w:tabs>
        <w:tab w:val="left" w:pos="227"/>
      </w:tabs>
      <w:suppressAutoHyphens w:val="0"/>
    </w:pPr>
    <w:rPr>
      <w:rFonts w:ascii="Book Antiqua" w:eastAsia="Calibri" w:hAnsi="Book Antiqua"/>
      <w:sz w:val="20"/>
      <w:szCs w:val="22"/>
      <w:lang w:val="en-GB" w:eastAsia="en-US"/>
    </w:rPr>
  </w:style>
  <w:style w:type="paragraph" w:customStyle="1" w:styleId="SC-Heading-1">
    <w:name w:val="SC-Heading-1"/>
    <w:basedOn w:val="Heading1"/>
    <w:uiPriority w:val="99"/>
    <w:rsid w:val="005F1AAD"/>
    <w:pPr>
      <w:numPr>
        <w:numId w:val="8"/>
      </w:numPr>
      <w:tabs>
        <w:tab w:val="left" w:pos="426"/>
      </w:tabs>
      <w:spacing w:before="280" w:after="80"/>
      <w:ind w:left="357" w:hanging="357"/>
      <w:contextualSpacing/>
      <w:jc w:val="left"/>
    </w:pPr>
    <w:rPr>
      <w:rFonts w:ascii="Book Antiqua" w:eastAsia="MS Gothic" w:hAnsi="Book Antiqua"/>
      <w:caps/>
      <w:kern w:val="0"/>
      <w:sz w:val="20"/>
      <w:szCs w:val="24"/>
      <w:lang w:val="en-GB" w:eastAsia="ja-JP"/>
    </w:rPr>
  </w:style>
  <w:style w:type="paragraph" w:customStyle="1" w:styleId="SC-Heading-2">
    <w:name w:val="SC-Heading-2"/>
    <w:basedOn w:val="Heading2"/>
    <w:next w:val="SC-Text-1st-Paragraph"/>
    <w:uiPriority w:val="99"/>
    <w:rsid w:val="005F1AAD"/>
    <w:pPr>
      <w:keepNext/>
      <w:keepLines/>
      <w:numPr>
        <w:numId w:val="8"/>
      </w:numPr>
      <w:tabs>
        <w:tab w:val="clear" w:pos="794"/>
        <w:tab w:val="num" w:pos="567"/>
      </w:tabs>
      <w:spacing w:after="80"/>
      <w:ind w:left="567" w:hanging="567"/>
      <w:contextualSpacing/>
    </w:pPr>
    <w:rPr>
      <w:rFonts w:ascii="Book Antiqua" w:eastAsia="MS Gothic" w:hAnsi="Book Antiqua"/>
      <w:i/>
      <w:iCs/>
      <w:color w:val="000000"/>
      <w:sz w:val="22"/>
      <w:szCs w:val="22"/>
      <w:lang w:val="en-GB" w:eastAsia="ja-JP"/>
    </w:rPr>
  </w:style>
  <w:style w:type="paragraph" w:customStyle="1" w:styleId="SC-Heading-4">
    <w:name w:val="SC-Heading-4"/>
    <w:basedOn w:val="Normal"/>
    <w:next w:val="SC-Text-1st-Paragraph"/>
    <w:link w:val="SC-Heading-4Char"/>
    <w:uiPriority w:val="99"/>
    <w:rsid w:val="005F1AAD"/>
    <w:pPr>
      <w:keepNext/>
      <w:keepLines/>
      <w:numPr>
        <w:ilvl w:val="3"/>
        <w:numId w:val="8"/>
      </w:numPr>
      <w:spacing w:before="280" w:after="80"/>
      <w:contextualSpacing/>
      <w:jc w:val="left"/>
      <w:outlineLvl w:val="1"/>
    </w:pPr>
    <w:rPr>
      <w:rFonts w:ascii="Book Antiqua" w:eastAsia="MS Gothic" w:hAnsi="Book Antiqua"/>
      <w:bCs/>
      <w:iCs/>
      <w:color w:val="000000"/>
      <w:sz w:val="20"/>
      <w:u w:val="single"/>
      <w:lang w:val="en-GB" w:eastAsia="ja-JP"/>
    </w:rPr>
  </w:style>
  <w:style w:type="character" w:customStyle="1" w:styleId="SC-Heading-4Char">
    <w:name w:val="SC-Heading-4 Char"/>
    <w:link w:val="SC-Heading-4"/>
    <w:uiPriority w:val="99"/>
    <w:locked/>
    <w:rsid w:val="005F1AAD"/>
    <w:rPr>
      <w:rFonts w:ascii="Book Antiqua" w:eastAsia="MS Gothic" w:hAnsi="Book Antiqua"/>
      <w:bCs/>
      <w:iCs/>
      <w:color w:val="000000"/>
      <w:u w:val="single"/>
      <w:lang w:val="en-GB" w:eastAsia="ja-JP"/>
    </w:rPr>
  </w:style>
  <w:style w:type="paragraph" w:customStyle="1" w:styleId="SC-Heading-3-new">
    <w:name w:val="SC-Heading-3-new"/>
    <w:basedOn w:val="SC-Heading-2"/>
    <w:uiPriority w:val="99"/>
    <w:rsid w:val="005F1AAD"/>
    <w:pPr>
      <w:numPr>
        <w:ilvl w:val="2"/>
      </w:numPr>
    </w:pPr>
    <w:rPr>
      <w:i w:val="0"/>
    </w:rPr>
  </w:style>
  <w:style w:type="paragraph" w:customStyle="1" w:styleId="ABKWH">
    <w:name w:val="ABKWH"/>
    <w:basedOn w:val="Normal"/>
    <w:rsid w:val="006C4C55"/>
    <w:pPr>
      <w:suppressAutoHyphens w:val="0"/>
      <w:spacing w:before="120" w:after="120"/>
      <w:jc w:val="left"/>
    </w:pPr>
    <w:rPr>
      <w:color w:val="9E3A3A"/>
      <w:sz w:val="32"/>
      <w:szCs w:val="24"/>
      <w:lang w:eastAsia="en-US"/>
    </w:rPr>
  </w:style>
  <w:style w:type="paragraph" w:customStyle="1" w:styleId="AU">
    <w:name w:val="AU"/>
    <w:basedOn w:val="Normal"/>
    <w:rsid w:val="006C4C55"/>
    <w:pPr>
      <w:suppressAutoHyphens w:val="0"/>
      <w:spacing w:before="120" w:after="120"/>
      <w:jc w:val="left"/>
    </w:pPr>
    <w:rPr>
      <w:color w:val="00823B"/>
      <w:sz w:val="32"/>
      <w:szCs w:val="24"/>
      <w:lang w:eastAsia="en-US"/>
    </w:rPr>
  </w:style>
  <w:style w:type="character" w:customStyle="1" w:styleId="Nessuno">
    <w:name w:val="Nessuno"/>
    <w:rsid w:val="006C4C55"/>
  </w:style>
  <w:style w:type="character" w:customStyle="1" w:styleId="EndNoteBibliographyCarattere">
    <w:name w:val="EndNote Bibliography Carattere"/>
    <w:uiPriority w:val="99"/>
    <w:locked/>
    <w:rsid w:val="00E13B6A"/>
    <w:rPr>
      <w:rFonts w:ascii="Calibri" w:hAnsi="Calibri" w:cs="Calibri"/>
      <w:noProof/>
      <w:lang w:val="en-US"/>
    </w:rPr>
  </w:style>
  <w:style w:type="paragraph" w:customStyle="1" w:styleId="Normalny1">
    <w:name w:val="Normalny1"/>
    <w:uiPriority w:val="99"/>
    <w:rsid w:val="00275495"/>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120" w:line="276" w:lineRule="auto"/>
      <w:ind w:firstLine="425"/>
      <w:jc w:val="both"/>
    </w:pPr>
    <w:rPr>
      <w:rFonts w:eastAsia="Arial Unicode MS" w:cs="Arial Unicode MS"/>
      <w:color w:val="000000"/>
      <w:sz w:val="24"/>
      <w:szCs w:val="24"/>
      <w:u w:color="000000"/>
      <w:lang w:val="en-US" w:eastAsia="pl-PL"/>
    </w:rPr>
  </w:style>
  <w:style w:type="character" w:customStyle="1" w:styleId="ilfuvd">
    <w:name w:val="ilfuvd"/>
    <w:basedOn w:val="DefaultParagraphFont"/>
    <w:rsid w:val="00B077CC"/>
  </w:style>
  <w:style w:type="paragraph" w:customStyle="1" w:styleId="ANGBRSUMBER">
    <w:name w:val="AN.GBR SUMBER"/>
    <w:basedOn w:val="Normal"/>
    <w:next w:val="Normal"/>
    <w:uiPriority w:val="99"/>
    <w:rsid w:val="007C53A3"/>
    <w:pPr>
      <w:suppressAutoHyphens w:val="0"/>
      <w:spacing w:after="180"/>
      <w:jc w:val="center"/>
    </w:pPr>
    <w:rPr>
      <w:rFonts w:ascii="Arial" w:hAnsi="Arial"/>
      <w:lang w:eastAsia="en-US"/>
    </w:rPr>
  </w:style>
  <w:style w:type="paragraph" w:customStyle="1" w:styleId="DISERTASIPARGRAF1">
    <w:name w:val="DISERTASI PARGRAF1"/>
    <w:basedOn w:val="Normal"/>
    <w:uiPriority w:val="99"/>
    <w:rsid w:val="007C53A3"/>
    <w:pPr>
      <w:suppressAutoHyphens w:val="0"/>
      <w:spacing w:after="120" w:line="480" w:lineRule="auto"/>
      <w:ind w:firstLine="720"/>
    </w:pPr>
    <w:rPr>
      <w:lang w:eastAsia="en-US"/>
    </w:rPr>
  </w:style>
  <w:style w:type="paragraph" w:customStyle="1" w:styleId="DISERTASIISITABEL">
    <w:name w:val="DISERTASI ISITABEL"/>
    <w:basedOn w:val="Normal"/>
    <w:uiPriority w:val="99"/>
    <w:rsid w:val="007C53A3"/>
    <w:pPr>
      <w:suppressAutoHyphens w:val="0"/>
      <w:spacing w:before="60"/>
      <w:jc w:val="left"/>
    </w:pPr>
    <w:rPr>
      <w:lang w:eastAsia="en-US"/>
    </w:rPr>
  </w:style>
  <w:style w:type="paragraph" w:customStyle="1" w:styleId="ANNORMAL">
    <w:name w:val="AN.NORMAL"/>
    <w:basedOn w:val="Normal"/>
    <w:uiPriority w:val="99"/>
    <w:rsid w:val="007C53A3"/>
    <w:pPr>
      <w:suppressAutoHyphens w:val="0"/>
      <w:jc w:val="left"/>
    </w:pPr>
    <w:rPr>
      <w:rFonts w:ascii="Arial Narrow" w:hAnsi="Arial Narrow"/>
      <w:lang w:eastAsia="en-US"/>
    </w:rPr>
  </w:style>
  <w:style w:type="paragraph" w:customStyle="1" w:styleId="ASUBBAB1">
    <w:name w:val="A.SUBBAB 1"/>
    <w:basedOn w:val="Heading1"/>
    <w:next w:val="Title"/>
    <w:uiPriority w:val="99"/>
    <w:rsid w:val="007C53A3"/>
    <w:pPr>
      <w:numPr>
        <w:numId w:val="0"/>
      </w:numPr>
      <w:suppressAutoHyphens w:val="0"/>
      <w:spacing w:after="180"/>
      <w:jc w:val="left"/>
      <w:outlineLvl w:val="9"/>
    </w:pPr>
    <w:rPr>
      <w:bCs w:val="0"/>
      <w:caps/>
      <w:kern w:val="28"/>
      <w:sz w:val="24"/>
      <w:szCs w:val="20"/>
      <w:lang w:val="en-US" w:eastAsia="en-US"/>
    </w:rPr>
  </w:style>
  <w:style w:type="paragraph" w:customStyle="1" w:styleId="AJUDULBAB">
    <w:name w:val="A.JUDUL BAB"/>
    <w:basedOn w:val="Subtitle"/>
    <w:next w:val="ASUBBAB1"/>
    <w:uiPriority w:val="99"/>
    <w:rsid w:val="007C53A3"/>
    <w:pPr>
      <w:spacing w:after="60" w:line="360" w:lineRule="auto"/>
      <w:jc w:val="center"/>
    </w:pPr>
    <w:rPr>
      <w:rFonts w:ascii="Arial" w:hAnsi="Arial"/>
      <w:b/>
      <w:i w:val="0"/>
      <w:caps/>
      <w:sz w:val="28"/>
    </w:rPr>
  </w:style>
  <w:style w:type="paragraph" w:customStyle="1" w:styleId="ANPAGRF1A">
    <w:name w:val="AN.PAGRF 1A"/>
    <w:basedOn w:val="ANPAGRF1"/>
    <w:uiPriority w:val="99"/>
    <w:rsid w:val="007C53A3"/>
    <w:pPr>
      <w:spacing w:after="240" w:line="360" w:lineRule="auto"/>
    </w:pPr>
  </w:style>
  <w:style w:type="paragraph" w:customStyle="1" w:styleId="ANPAGRF1">
    <w:name w:val="AN.PAGRF 1"/>
    <w:basedOn w:val="Normal"/>
    <w:uiPriority w:val="99"/>
    <w:rsid w:val="007C53A3"/>
    <w:pPr>
      <w:suppressAutoHyphens w:val="0"/>
      <w:spacing w:after="120"/>
      <w:ind w:firstLine="720"/>
    </w:pPr>
    <w:rPr>
      <w:rFonts w:ascii="Arial" w:hAnsi="Arial"/>
      <w:lang w:eastAsia="en-US"/>
    </w:rPr>
  </w:style>
  <w:style w:type="paragraph" w:customStyle="1" w:styleId="ASUBBAB2">
    <w:name w:val="A.SUBBAB 2"/>
    <w:next w:val="ANPAGRF1"/>
    <w:uiPriority w:val="99"/>
    <w:rsid w:val="007C53A3"/>
    <w:pPr>
      <w:keepNext/>
      <w:keepLines/>
      <w:spacing w:before="240" w:after="120"/>
      <w:ind w:left="259" w:hanging="259"/>
    </w:pPr>
    <w:rPr>
      <w:rFonts w:ascii="Arial" w:hAnsi="Arial"/>
      <w:b/>
      <w:noProof/>
      <w:sz w:val="24"/>
      <w:lang w:val="en-US" w:eastAsia="en-US"/>
    </w:rPr>
  </w:style>
  <w:style w:type="paragraph" w:customStyle="1" w:styleId="isitabel">
    <w:name w:val="isi tabel"/>
    <w:basedOn w:val="Normal"/>
    <w:uiPriority w:val="99"/>
    <w:rsid w:val="007C53A3"/>
    <w:pPr>
      <w:suppressAutoHyphens w:val="0"/>
      <w:spacing w:before="60"/>
      <w:jc w:val="left"/>
    </w:pPr>
    <w:rPr>
      <w:rFonts w:ascii="Arial Narrow" w:hAnsi="Arial Narrow"/>
      <w:sz w:val="22"/>
      <w:lang w:eastAsia="en-US"/>
    </w:rPr>
  </w:style>
  <w:style w:type="paragraph" w:customStyle="1" w:styleId="ANPARGPUSTAKA">
    <w:name w:val="AN.PARG PUSTAKA"/>
    <w:basedOn w:val="Normal"/>
    <w:next w:val="Normal"/>
    <w:uiPriority w:val="99"/>
    <w:rsid w:val="007C53A3"/>
    <w:pPr>
      <w:suppressAutoHyphens w:val="0"/>
      <w:ind w:left="1152" w:hanging="1152"/>
    </w:pPr>
    <w:rPr>
      <w:rFonts w:ascii="Arial" w:hAnsi="Arial"/>
      <w:lang w:eastAsia="en-US"/>
    </w:rPr>
  </w:style>
  <w:style w:type="paragraph" w:customStyle="1" w:styleId="ANGAMBAR">
    <w:name w:val="AN.GAMBAR"/>
    <w:next w:val="ANGBRSUMBER"/>
    <w:uiPriority w:val="99"/>
    <w:rsid w:val="007C53A3"/>
    <w:pPr>
      <w:spacing w:before="120" w:after="60"/>
      <w:ind w:left="864" w:hanging="864"/>
      <w:jc w:val="center"/>
    </w:pPr>
    <w:rPr>
      <w:rFonts w:ascii="Arial" w:hAnsi="Arial"/>
      <w:b/>
      <w:noProof/>
      <w:sz w:val="24"/>
      <w:lang w:val="en-US" w:eastAsia="en-US"/>
    </w:rPr>
  </w:style>
  <w:style w:type="paragraph" w:customStyle="1" w:styleId="ANPAGRF5">
    <w:name w:val="AN.PAGRF 5"/>
    <w:basedOn w:val="ANPAGRF1"/>
    <w:uiPriority w:val="99"/>
    <w:rsid w:val="007C53A3"/>
    <w:pPr>
      <w:spacing w:after="60"/>
      <w:ind w:firstLine="0"/>
    </w:pPr>
  </w:style>
  <w:style w:type="paragraph" w:customStyle="1" w:styleId="ANCATKAKI">
    <w:name w:val="AN.CATKAKI"/>
    <w:basedOn w:val="Footer"/>
    <w:uiPriority w:val="99"/>
    <w:rsid w:val="007C53A3"/>
    <w:pPr>
      <w:suppressAutoHyphens w:val="0"/>
      <w:jc w:val="left"/>
    </w:pPr>
    <w:rPr>
      <w:rFonts w:ascii="Arial Narrow" w:hAnsi="Arial Narrow"/>
      <w:i/>
      <w:lang w:val="en-US" w:eastAsia="en-US"/>
    </w:rPr>
  </w:style>
  <w:style w:type="paragraph" w:customStyle="1" w:styleId="ASUBBAB3">
    <w:name w:val="A.SUBBAB 3"/>
    <w:basedOn w:val="Normal"/>
    <w:next w:val="Normal"/>
    <w:uiPriority w:val="99"/>
    <w:rsid w:val="007C53A3"/>
    <w:pPr>
      <w:suppressAutoHyphens w:val="0"/>
      <w:spacing w:before="240" w:line="360" w:lineRule="auto"/>
      <w:ind w:left="576" w:firstLine="720"/>
      <w:jc w:val="left"/>
    </w:pPr>
    <w:rPr>
      <w:rFonts w:ascii="Arial" w:hAnsi="Arial"/>
      <w:b/>
      <w:lang w:eastAsia="en-US"/>
    </w:rPr>
  </w:style>
  <w:style w:type="paragraph" w:customStyle="1" w:styleId="ANPAGRF3">
    <w:name w:val="AN.PAGRF 3"/>
    <w:basedOn w:val="Normal"/>
    <w:uiPriority w:val="99"/>
    <w:rsid w:val="007C53A3"/>
    <w:pPr>
      <w:suppressAutoHyphens w:val="0"/>
      <w:spacing w:after="120" w:line="360" w:lineRule="auto"/>
      <w:ind w:left="720" w:firstLine="720"/>
      <w:jc w:val="left"/>
    </w:pPr>
    <w:rPr>
      <w:rFonts w:ascii="Arial" w:hAnsi="Arial"/>
      <w:lang w:eastAsia="en-US"/>
    </w:rPr>
  </w:style>
  <w:style w:type="paragraph" w:customStyle="1" w:styleId="ANPAGRF4">
    <w:name w:val="AN.PAGRF 4"/>
    <w:basedOn w:val="Normal"/>
    <w:next w:val="ANPAGRF1"/>
    <w:uiPriority w:val="99"/>
    <w:rsid w:val="007C53A3"/>
    <w:pPr>
      <w:suppressAutoHyphens w:val="0"/>
      <w:spacing w:after="60" w:line="360" w:lineRule="auto"/>
      <w:ind w:left="720"/>
    </w:pPr>
    <w:rPr>
      <w:rFonts w:ascii="Arial Narrow" w:hAnsi="Arial Narrow"/>
      <w:lang w:eastAsia="en-US"/>
    </w:rPr>
  </w:style>
  <w:style w:type="paragraph" w:customStyle="1" w:styleId="ANDIAGRAM">
    <w:name w:val="AN.DIAGRAM"/>
    <w:basedOn w:val="ANGAMBAR"/>
    <w:next w:val="ANGBRSUMBER"/>
    <w:uiPriority w:val="99"/>
    <w:rsid w:val="007C53A3"/>
  </w:style>
  <w:style w:type="paragraph" w:customStyle="1" w:styleId="ANGTABEL">
    <w:name w:val="AN.GTABEL"/>
    <w:basedOn w:val="ANGAMBAR"/>
    <w:next w:val="ANGBRSUMBER"/>
    <w:uiPriority w:val="99"/>
    <w:rsid w:val="007C53A3"/>
  </w:style>
  <w:style w:type="paragraph" w:customStyle="1" w:styleId="ANGRAFIK">
    <w:name w:val="AN.GRAFIK"/>
    <w:basedOn w:val="ANGAMBAR"/>
    <w:next w:val="ANGBRSUMBER"/>
    <w:uiPriority w:val="99"/>
    <w:rsid w:val="007C53A3"/>
  </w:style>
  <w:style w:type="paragraph" w:customStyle="1" w:styleId="aprgrjdlmtkt">
    <w:name w:val="a prgr jdl mtkt"/>
    <w:basedOn w:val="aprgfabstrakmtkt"/>
    <w:uiPriority w:val="99"/>
    <w:rsid w:val="007C53A3"/>
    <w:pPr>
      <w:spacing w:after="120"/>
      <w:ind w:firstLine="0"/>
      <w:jc w:val="left"/>
    </w:pPr>
    <w:rPr>
      <w:b/>
      <w:sz w:val="22"/>
    </w:rPr>
  </w:style>
  <w:style w:type="paragraph" w:customStyle="1" w:styleId="aprgfabstrakmtkt">
    <w:name w:val="a prgf abstrak mtkt"/>
    <w:basedOn w:val="Normal"/>
    <w:uiPriority w:val="99"/>
    <w:rsid w:val="007C53A3"/>
    <w:pPr>
      <w:suppressAutoHyphens w:val="0"/>
      <w:ind w:firstLine="720"/>
    </w:pPr>
    <w:rPr>
      <w:rFonts w:ascii="Arial" w:hAnsi="Arial"/>
      <w:sz w:val="20"/>
      <w:lang w:eastAsia="en-US"/>
    </w:rPr>
  </w:style>
  <w:style w:type="paragraph" w:customStyle="1" w:styleId="pustaka">
    <w:name w:val="pustaka"/>
    <w:basedOn w:val="Normal"/>
    <w:uiPriority w:val="99"/>
    <w:rsid w:val="007C53A3"/>
    <w:pPr>
      <w:suppressAutoHyphens w:val="0"/>
      <w:ind w:left="720" w:hanging="720"/>
      <w:jc w:val="left"/>
    </w:pPr>
    <w:rPr>
      <w:sz w:val="22"/>
      <w:lang w:eastAsia="en-US"/>
    </w:rPr>
  </w:style>
  <w:style w:type="paragraph" w:customStyle="1" w:styleId="adftrrujukanmtkt">
    <w:name w:val="a dftr rujukan mtkt"/>
    <w:basedOn w:val="Normal"/>
    <w:autoRedefine/>
    <w:uiPriority w:val="99"/>
    <w:rsid w:val="007C53A3"/>
    <w:pPr>
      <w:suppressAutoHyphens w:val="0"/>
      <w:spacing w:after="120"/>
      <w:ind w:left="720" w:hanging="720"/>
    </w:pPr>
    <w:rPr>
      <w:sz w:val="20"/>
      <w:lang w:eastAsia="en-US"/>
    </w:rPr>
  </w:style>
  <w:style w:type="paragraph" w:customStyle="1" w:styleId="DISERTASIJUDULBAB">
    <w:name w:val="DISERTASI JUDULBAB"/>
    <w:basedOn w:val="AJUDULBAB"/>
    <w:next w:val="DISERTASIPARGRAF1"/>
    <w:uiPriority w:val="99"/>
    <w:rsid w:val="007C53A3"/>
    <w:rPr>
      <w:rFonts w:ascii="Times New Roman" w:hAnsi="Times New Roman"/>
    </w:rPr>
  </w:style>
  <w:style w:type="paragraph" w:customStyle="1" w:styleId="DISERTASISUBBAB1">
    <w:name w:val="DISERTASI SUBBAB1"/>
    <w:basedOn w:val="ASUBBAB1"/>
    <w:uiPriority w:val="99"/>
    <w:rsid w:val="007C53A3"/>
    <w:rPr>
      <w:rFonts w:ascii="Times New Roman" w:hAnsi="Times New Roman"/>
    </w:rPr>
  </w:style>
  <w:style w:type="paragraph" w:customStyle="1" w:styleId="DISERTASISUBBAB2">
    <w:name w:val="DISERTASI SUBBAB2"/>
    <w:basedOn w:val="ASUBBAB2"/>
    <w:uiPriority w:val="99"/>
    <w:rsid w:val="007C53A3"/>
    <w:pPr>
      <w:ind w:left="261" w:hanging="261"/>
    </w:pPr>
    <w:rPr>
      <w:rFonts w:ascii="Times New Roman" w:hAnsi="Times New Roman"/>
    </w:rPr>
  </w:style>
  <w:style w:type="paragraph" w:customStyle="1" w:styleId="DISERTASIGAMBAR">
    <w:name w:val="DISERTASI GAMBAR"/>
    <w:basedOn w:val="ANGAMBAR"/>
    <w:uiPriority w:val="99"/>
    <w:rsid w:val="007C53A3"/>
    <w:pPr>
      <w:keepNext/>
      <w:spacing w:after="0"/>
      <w:ind w:left="0" w:firstLine="0"/>
    </w:pPr>
    <w:rPr>
      <w:rFonts w:ascii="Times New Roman" w:hAnsi="Times New Roman"/>
      <w:b w:val="0"/>
    </w:rPr>
  </w:style>
  <w:style w:type="paragraph" w:customStyle="1" w:styleId="DISERTASIPUSTAKA">
    <w:name w:val="DISERTASI PUSTAKA"/>
    <w:basedOn w:val="ANPARGPUSTAKA"/>
    <w:uiPriority w:val="99"/>
    <w:rsid w:val="007C53A3"/>
    <w:pPr>
      <w:ind w:left="567" w:hanging="567"/>
    </w:pPr>
    <w:rPr>
      <w:rFonts w:ascii="Times New Roman" w:hAnsi="Times New Roman"/>
    </w:rPr>
  </w:style>
  <w:style w:type="paragraph" w:customStyle="1" w:styleId="DISERTASISUMBERGAMBAR">
    <w:name w:val="DISERTASI SUMBER GAMBAR"/>
    <w:basedOn w:val="DISERTASIPARGRAF1"/>
    <w:next w:val="DISERTASIPARGRAF1"/>
    <w:uiPriority w:val="99"/>
    <w:rsid w:val="007C53A3"/>
    <w:pPr>
      <w:spacing w:line="360" w:lineRule="auto"/>
      <w:ind w:firstLine="0"/>
      <w:jc w:val="center"/>
    </w:pPr>
  </w:style>
  <w:style w:type="paragraph" w:customStyle="1" w:styleId="Disertasisubbab3">
    <w:name w:val="Disertasi subbab3"/>
    <w:basedOn w:val="DISERTASISUBBAB2"/>
    <w:next w:val="DISERTASIPARGRAF1"/>
    <w:autoRedefine/>
    <w:uiPriority w:val="99"/>
    <w:rsid w:val="007C53A3"/>
    <w:pPr>
      <w:tabs>
        <w:tab w:val="left" w:pos="340"/>
      </w:tabs>
      <w:spacing w:before="120"/>
      <w:ind w:left="0" w:firstLine="0"/>
    </w:pPr>
    <w:rPr>
      <w:b w:val="0"/>
      <w:lang w:val="sv-SE"/>
    </w:rPr>
  </w:style>
  <w:style w:type="character" w:customStyle="1" w:styleId="ANPAGRF1Char">
    <w:name w:val="AN.PAGRF 1 Char"/>
    <w:uiPriority w:val="99"/>
    <w:rsid w:val="007C53A3"/>
    <w:rPr>
      <w:rFonts w:ascii="Arial" w:hAnsi="Arial"/>
      <w:sz w:val="24"/>
      <w:lang w:val="en-US" w:eastAsia="en-US"/>
    </w:rPr>
  </w:style>
  <w:style w:type="paragraph" w:customStyle="1" w:styleId="DISERTASIKEPALAISITABELBoldCentered">
    <w:name w:val="DISERTASI KEPALA ISITABEL + Bold Centered"/>
    <w:basedOn w:val="DISERTASIISITABEL"/>
    <w:uiPriority w:val="99"/>
    <w:rsid w:val="007C53A3"/>
    <w:pPr>
      <w:jc w:val="center"/>
    </w:pPr>
    <w:rPr>
      <w:b/>
      <w:bCs/>
    </w:rPr>
  </w:style>
  <w:style w:type="paragraph" w:customStyle="1" w:styleId="DISERTASIPARAGRAF1Bullet">
    <w:name w:val="DISERTASI PARAGRAF1 + Bullet"/>
    <w:basedOn w:val="DISERTASIPARGRAF1"/>
    <w:next w:val="DISERTASIPARGRAF1"/>
    <w:uiPriority w:val="99"/>
    <w:rsid w:val="007C53A3"/>
    <w:pPr>
      <w:tabs>
        <w:tab w:val="left" w:pos="357"/>
      </w:tabs>
      <w:spacing w:after="0" w:line="360" w:lineRule="auto"/>
      <w:ind w:left="357" w:hanging="357"/>
    </w:pPr>
  </w:style>
  <w:style w:type="paragraph" w:customStyle="1" w:styleId="DisertasiNoIsitabel">
    <w:name w:val="Disertasi No.Isi tabel"/>
    <w:basedOn w:val="Normal"/>
    <w:uiPriority w:val="99"/>
    <w:rsid w:val="007C53A3"/>
    <w:pPr>
      <w:suppressAutoHyphens w:val="0"/>
      <w:spacing w:before="20" w:after="20"/>
      <w:ind w:left="360" w:hanging="360"/>
      <w:jc w:val="left"/>
    </w:pPr>
    <w:rPr>
      <w:sz w:val="20"/>
      <w:lang w:eastAsia="en-US"/>
    </w:rPr>
  </w:style>
  <w:style w:type="paragraph" w:customStyle="1" w:styleId="DefaultText">
    <w:name w:val="Default Text"/>
    <w:basedOn w:val="Normal"/>
    <w:uiPriority w:val="99"/>
    <w:rsid w:val="007C53A3"/>
    <w:pPr>
      <w:suppressAutoHyphens w:val="0"/>
    </w:pPr>
    <w:rPr>
      <w:rFonts w:ascii="Arial MT" w:hAnsi="Arial MT"/>
      <w:noProof/>
      <w:sz w:val="22"/>
      <w:lang w:eastAsia="en-US"/>
    </w:rPr>
  </w:style>
  <w:style w:type="paragraph" w:customStyle="1" w:styleId="DisertasiBuletIsitabel">
    <w:name w:val="Disertasi Bulet Isi tabel"/>
    <w:basedOn w:val="DisertasiNoIsitabel"/>
    <w:autoRedefine/>
    <w:uiPriority w:val="99"/>
    <w:rsid w:val="007C53A3"/>
    <w:pPr>
      <w:tabs>
        <w:tab w:val="num" w:pos="360"/>
      </w:tabs>
    </w:pPr>
  </w:style>
  <w:style w:type="paragraph" w:customStyle="1" w:styleId="DISERTASIPARGRAF1A">
    <w:name w:val="DISERTASI PARGRAF1A"/>
    <w:basedOn w:val="DISERTASIPARGRAF1"/>
    <w:uiPriority w:val="99"/>
    <w:rsid w:val="007C53A3"/>
    <w:pPr>
      <w:spacing w:line="240" w:lineRule="auto"/>
    </w:pPr>
  </w:style>
  <w:style w:type="character" w:customStyle="1" w:styleId="CaptionChar1">
    <w:name w:val="Caption Char1"/>
    <w:aliases w:val="Caption Char Char Char,Caption Char Char1,Caption Char Char Char Char Char Char,Caption Char Char Char Char Char1,Char Char Char Char1,Char Char Char Char Char Char1"/>
    <w:link w:val="Caption"/>
    <w:uiPriority w:val="99"/>
    <w:locked/>
    <w:rsid w:val="007C53A3"/>
    <w:rPr>
      <w:rFonts w:ascii="Arial" w:hAnsi="Arial" w:cs="Arial"/>
      <w:b/>
      <w:bCs/>
      <w:lang w:val="en-GB" w:eastAsia="zh-CN"/>
    </w:rPr>
  </w:style>
  <w:style w:type="paragraph" w:customStyle="1" w:styleId="body2">
    <w:name w:val="body2"/>
    <w:basedOn w:val="Header"/>
    <w:uiPriority w:val="99"/>
    <w:rsid w:val="007C53A3"/>
    <w:pPr>
      <w:tabs>
        <w:tab w:val="clear" w:pos="4320"/>
        <w:tab w:val="num" w:pos="360"/>
        <w:tab w:val="left" w:pos="720"/>
      </w:tabs>
      <w:suppressAutoHyphens w:val="0"/>
      <w:spacing w:line="288" w:lineRule="auto"/>
    </w:pPr>
    <w:rPr>
      <w:rFonts w:ascii="Garamond" w:hAnsi="Garamond"/>
      <w:sz w:val="24"/>
      <w:szCs w:val="24"/>
      <w:lang w:val="en-US" w:eastAsia="en-US"/>
    </w:rPr>
  </w:style>
  <w:style w:type="paragraph" w:styleId="TOCHeading">
    <w:name w:val="TOC Heading"/>
    <w:basedOn w:val="Heading1"/>
    <w:next w:val="Normal"/>
    <w:uiPriority w:val="99"/>
    <w:qFormat/>
    <w:rsid w:val="007C53A3"/>
    <w:pPr>
      <w:keepLines/>
      <w:numPr>
        <w:numId w:val="0"/>
      </w:numPr>
      <w:suppressAutoHyphens w:val="0"/>
      <w:spacing w:before="480" w:after="0" w:line="276" w:lineRule="auto"/>
      <w:jc w:val="left"/>
      <w:outlineLvl w:val="9"/>
    </w:pPr>
    <w:rPr>
      <w:rFonts w:ascii="Cambria" w:hAnsi="Cambria"/>
      <w:color w:val="365F91"/>
      <w:kern w:val="0"/>
      <w:sz w:val="28"/>
      <w:szCs w:val="28"/>
      <w:lang w:val="en-US" w:eastAsia="ja-JP"/>
    </w:rPr>
  </w:style>
  <w:style w:type="paragraph" w:styleId="TOC2">
    <w:name w:val="toc 2"/>
    <w:basedOn w:val="Normal"/>
    <w:next w:val="Normal"/>
    <w:autoRedefine/>
    <w:uiPriority w:val="99"/>
    <w:locked/>
    <w:rsid w:val="007C53A3"/>
    <w:pPr>
      <w:suppressAutoHyphens w:val="0"/>
      <w:spacing w:after="100" w:line="276" w:lineRule="auto"/>
      <w:ind w:left="220"/>
      <w:jc w:val="left"/>
    </w:pPr>
    <w:rPr>
      <w:rFonts w:ascii="Calibri" w:eastAsia="Calibri" w:hAnsi="Calibri"/>
      <w:sz w:val="22"/>
      <w:szCs w:val="22"/>
      <w:lang w:val="id-ID" w:eastAsia="en-US"/>
    </w:rPr>
  </w:style>
  <w:style w:type="paragraph" w:styleId="TOC1">
    <w:name w:val="toc 1"/>
    <w:basedOn w:val="Normal"/>
    <w:next w:val="Normal"/>
    <w:autoRedefine/>
    <w:uiPriority w:val="99"/>
    <w:locked/>
    <w:rsid w:val="007C53A3"/>
    <w:pPr>
      <w:suppressAutoHyphens w:val="0"/>
      <w:spacing w:line="360" w:lineRule="auto"/>
    </w:pPr>
    <w:rPr>
      <w:rFonts w:ascii="Arial" w:hAnsi="Arial"/>
      <w:szCs w:val="22"/>
      <w:lang w:eastAsia="en-US"/>
    </w:rPr>
  </w:style>
  <w:style w:type="paragraph" w:styleId="TOC3">
    <w:name w:val="toc 3"/>
    <w:basedOn w:val="Normal"/>
    <w:next w:val="Normal"/>
    <w:autoRedefine/>
    <w:uiPriority w:val="99"/>
    <w:locked/>
    <w:rsid w:val="007C53A3"/>
    <w:pPr>
      <w:suppressAutoHyphens w:val="0"/>
      <w:spacing w:line="360" w:lineRule="auto"/>
      <w:ind w:left="480"/>
    </w:pPr>
    <w:rPr>
      <w:rFonts w:ascii="Arial" w:hAnsi="Arial"/>
      <w:szCs w:val="22"/>
      <w:lang w:eastAsia="en-US"/>
    </w:rPr>
  </w:style>
  <w:style w:type="paragraph" w:customStyle="1" w:styleId="bodibulet2">
    <w:name w:val="bodi bulet2"/>
    <w:basedOn w:val="Normal"/>
    <w:uiPriority w:val="99"/>
    <w:semiHidden/>
    <w:rsid w:val="007C53A3"/>
    <w:pPr>
      <w:suppressAutoHyphens w:val="0"/>
      <w:spacing w:line="360" w:lineRule="auto"/>
      <w:ind w:left="826"/>
    </w:pPr>
    <w:rPr>
      <w:rFonts w:ascii="Garamond" w:hAnsi="Garamond" w:cs="Arial"/>
      <w:sz w:val="20"/>
      <w:szCs w:val="24"/>
      <w:lang w:eastAsia="en-US"/>
    </w:rPr>
  </w:style>
  <w:style w:type="paragraph" w:styleId="List2">
    <w:name w:val="List 2"/>
    <w:basedOn w:val="Normal"/>
    <w:uiPriority w:val="99"/>
    <w:locked/>
    <w:rsid w:val="007C53A3"/>
    <w:pPr>
      <w:numPr>
        <w:numId w:val="9"/>
      </w:numPr>
      <w:tabs>
        <w:tab w:val="clear" w:pos="1209"/>
      </w:tabs>
      <w:suppressAutoHyphens w:val="0"/>
      <w:ind w:left="566" w:hanging="283"/>
      <w:jc w:val="left"/>
    </w:pPr>
    <w:rPr>
      <w:sz w:val="20"/>
      <w:lang w:eastAsia="en-US"/>
    </w:rPr>
  </w:style>
  <w:style w:type="paragraph" w:customStyle="1" w:styleId="tabel0">
    <w:name w:val="@tabel"/>
    <w:basedOn w:val="Normal"/>
    <w:uiPriority w:val="99"/>
    <w:rsid w:val="007C53A3"/>
    <w:pPr>
      <w:keepNext/>
      <w:numPr>
        <w:numId w:val="10"/>
      </w:numPr>
      <w:tabs>
        <w:tab w:val="clear" w:pos="360"/>
      </w:tabs>
      <w:suppressAutoHyphens w:val="0"/>
      <w:ind w:left="0" w:firstLine="0"/>
      <w:jc w:val="center"/>
      <w:outlineLvl w:val="2"/>
    </w:pPr>
    <w:rPr>
      <w:rFonts w:ascii="Arial Narrow" w:hAnsi="Arial Narrow" w:cs="Arial"/>
      <w:b/>
      <w:bCs/>
      <w:sz w:val="18"/>
      <w:szCs w:val="18"/>
      <w:lang w:val="id-ID" w:eastAsia="en-US"/>
    </w:rPr>
  </w:style>
  <w:style w:type="paragraph" w:customStyle="1" w:styleId="par1">
    <w:name w:val="par1"/>
    <w:basedOn w:val="Normal"/>
    <w:uiPriority w:val="99"/>
    <w:rsid w:val="007C53A3"/>
    <w:pPr>
      <w:suppressAutoHyphens w:val="0"/>
      <w:spacing w:line="360" w:lineRule="auto"/>
      <w:ind w:left="360"/>
    </w:pPr>
    <w:rPr>
      <w:rFonts w:ascii="Arial" w:hAnsi="Arial" w:cs="Arial"/>
      <w:sz w:val="22"/>
      <w:szCs w:val="22"/>
      <w:lang w:val="id-ID" w:eastAsia="en-US"/>
    </w:rPr>
  </w:style>
  <w:style w:type="paragraph" w:customStyle="1" w:styleId="bulpar">
    <w:name w:val="bul par"/>
    <w:basedOn w:val="Normal"/>
    <w:uiPriority w:val="99"/>
    <w:rsid w:val="007C53A3"/>
    <w:pPr>
      <w:tabs>
        <w:tab w:val="num" w:pos="1440"/>
      </w:tabs>
      <w:suppressAutoHyphens w:val="0"/>
      <w:spacing w:line="360" w:lineRule="auto"/>
      <w:ind w:left="1440" w:hanging="360"/>
    </w:pPr>
    <w:rPr>
      <w:rFonts w:ascii="Arial" w:hAnsi="Arial" w:cs="Arial"/>
      <w:sz w:val="22"/>
      <w:szCs w:val="22"/>
      <w:lang w:val="id-ID" w:eastAsia="en-US"/>
    </w:rPr>
  </w:style>
  <w:style w:type="paragraph" w:customStyle="1" w:styleId="ISI">
    <w:name w:val="ISI"/>
    <w:basedOn w:val="Normal"/>
    <w:uiPriority w:val="99"/>
    <w:semiHidden/>
    <w:rsid w:val="007C53A3"/>
    <w:pPr>
      <w:suppressAutoHyphens w:val="0"/>
      <w:ind w:firstLine="624"/>
    </w:pPr>
    <w:rPr>
      <w:rFonts w:ascii="Futura Lt BT" w:hAnsi="Futura Lt BT" w:cs="Arial"/>
      <w:sz w:val="22"/>
      <w:szCs w:val="24"/>
      <w:lang w:val="id-ID" w:eastAsia="en-US"/>
    </w:rPr>
  </w:style>
  <w:style w:type="paragraph" w:customStyle="1" w:styleId="teksl">
    <w:name w:val="teksl"/>
    <w:basedOn w:val="Normal"/>
    <w:uiPriority w:val="99"/>
    <w:semiHidden/>
    <w:rsid w:val="007C53A3"/>
    <w:pPr>
      <w:suppressAutoHyphens w:val="0"/>
      <w:spacing w:line="360" w:lineRule="auto"/>
      <w:ind w:firstLine="574"/>
    </w:pPr>
    <w:rPr>
      <w:rFonts w:ascii="Garamond" w:hAnsi="Garamond" w:cs="Arial"/>
      <w:sz w:val="22"/>
      <w:szCs w:val="24"/>
      <w:lang w:eastAsia="en-US"/>
    </w:rPr>
  </w:style>
  <w:style w:type="paragraph" w:styleId="ListBullet">
    <w:name w:val="List Bullet"/>
    <w:basedOn w:val="Normal"/>
    <w:autoRedefine/>
    <w:uiPriority w:val="99"/>
    <w:locked/>
    <w:rsid w:val="007C53A3"/>
    <w:pPr>
      <w:widowControl w:val="0"/>
      <w:tabs>
        <w:tab w:val="num" w:pos="0"/>
        <w:tab w:val="left" w:pos="1980"/>
      </w:tabs>
      <w:suppressAutoHyphens w:val="0"/>
      <w:spacing w:line="360" w:lineRule="auto"/>
      <w:ind w:left="720" w:hanging="360"/>
      <w:jc w:val="left"/>
    </w:pPr>
    <w:rPr>
      <w:rFonts w:ascii="Arial" w:hAnsi="Arial" w:cs="Arial"/>
      <w:noProof/>
      <w:sz w:val="22"/>
      <w:szCs w:val="22"/>
      <w:lang w:val="id-ID" w:eastAsia="en-US"/>
    </w:rPr>
  </w:style>
  <w:style w:type="paragraph" w:styleId="ListBullet2">
    <w:name w:val="List Bullet 2"/>
    <w:basedOn w:val="Normal"/>
    <w:autoRedefine/>
    <w:uiPriority w:val="99"/>
    <w:locked/>
    <w:rsid w:val="007C53A3"/>
    <w:pPr>
      <w:suppressAutoHyphens w:val="0"/>
      <w:jc w:val="left"/>
    </w:pPr>
    <w:rPr>
      <w:rFonts w:ascii="Arial" w:hAnsi="Arial" w:cs="Arial"/>
      <w:sz w:val="22"/>
      <w:szCs w:val="22"/>
      <w:lang w:val="id-ID" w:eastAsia="en-US"/>
    </w:rPr>
  </w:style>
  <w:style w:type="paragraph" w:styleId="ListBullet4">
    <w:name w:val="List Bullet 4"/>
    <w:basedOn w:val="Normal"/>
    <w:autoRedefine/>
    <w:uiPriority w:val="99"/>
    <w:locked/>
    <w:rsid w:val="007C53A3"/>
    <w:pPr>
      <w:tabs>
        <w:tab w:val="num" w:pos="720"/>
        <w:tab w:val="num" w:pos="2520"/>
        <w:tab w:val="left" w:pos="4320"/>
      </w:tabs>
      <w:suppressAutoHyphens w:val="0"/>
      <w:ind w:left="2520" w:hanging="180"/>
      <w:jc w:val="left"/>
    </w:pPr>
    <w:rPr>
      <w:rFonts w:ascii="Garamond" w:hAnsi="Garamond"/>
      <w:szCs w:val="24"/>
      <w:lang w:eastAsia="en-US"/>
    </w:rPr>
  </w:style>
  <w:style w:type="paragraph" w:customStyle="1" w:styleId="judul-2">
    <w:name w:val="judul-2"/>
    <w:basedOn w:val="Normal"/>
    <w:uiPriority w:val="99"/>
    <w:rsid w:val="007C53A3"/>
    <w:pPr>
      <w:tabs>
        <w:tab w:val="num" w:pos="720"/>
      </w:tabs>
      <w:suppressAutoHyphens w:val="0"/>
      <w:spacing w:before="100"/>
    </w:pPr>
    <w:rPr>
      <w:rFonts w:ascii="Futura Lt BT" w:hAnsi="Futura Lt BT" w:cs="Tahoma"/>
      <w:i/>
      <w:smallCaps/>
      <w:sz w:val="22"/>
      <w:szCs w:val="22"/>
      <w:lang w:eastAsia="en-US"/>
    </w:rPr>
  </w:style>
  <w:style w:type="paragraph" w:customStyle="1" w:styleId="Indent-10">
    <w:name w:val="Indent-1"/>
    <w:basedOn w:val="Normal"/>
    <w:uiPriority w:val="99"/>
    <w:rsid w:val="007C53A3"/>
    <w:pPr>
      <w:tabs>
        <w:tab w:val="num" w:pos="1440"/>
      </w:tabs>
      <w:suppressAutoHyphens w:val="0"/>
      <w:ind w:left="1440" w:hanging="360"/>
    </w:pPr>
    <w:rPr>
      <w:rFonts w:ascii="Tahoma" w:hAnsi="Tahoma"/>
      <w:sz w:val="20"/>
      <w:lang w:val="de-DE" w:eastAsia="en-US"/>
    </w:rPr>
  </w:style>
  <w:style w:type="paragraph" w:customStyle="1" w:styleId="Indent1bullet">
    <w:name w:val="Indent 1 bullet"/>
    <w:basedOn w:val="Normal"/>
    <w:uiPriority w:val="99"/>
    <w:rsid w:val="007C53A3"/>
    <w:pPr>
      <w:numPr>
        <w:numId w:val="11"/>
      </w:numPr>
      <w:suppressAutoHyphens w:val="0"/>
      <w:ind w:hanging="360"/>
    </w:pPr>
    <w:rPr>
      <w:rFonts w:ascii="Tahoma" w:hAnsi="Tahoma"/>
      <w:sz w:val="22"/>
      <w:lang w:eastAsia="en-US"/>
    </w:rPr>
  </w:style>
  <w:style w:type="paragraph" w:customStyle="1" w:styleId="app1">
    <w:name w:val="app 1"/>
    <w:basedOn w:val="Normal"/>
    <w:next w:val="Normal"/>
    <w:uiPriority w:val="99"/>
    <w:rsid w:val="007C53A3"/>
    <w:pPr>
      <w:numPr>
        <w:ilvl w:val="2"/>
        <w:numId w:val="12"/>
      </w:numPr>
      <w:tabs>
        <w:tab w:val="clear" w:pos="360"/>
      </w:tabs>
      <w:suppressAutoHyphens w:val="0"/>
      <w:autoSpaceDE w:val="0"/>
      <w:autoSpaceDN w:val="0"/>
      <w:adjustRightInd w:val="0"/>
      <w:ind w:left="0" w:firstLine="0"/>
      <w:jc w:val="left"/>
    </w:pPr>
    <w:rPr>
      <w:szCs w:val="24"/>
      <w:lang w:eastAsia="en-US"/>
    </w:rPr>
  </w:style>
  <w:style w:type="paragraph" w:styleId="ListContinue">
    <w:name w:val="List Continue"/>
    <w:basedOn w:val="Normal"/>
    <w:uiPriority w:val="99"/>
    <w:locked/>
    <w:rsid w:val="007C53A3"/>
    <w:pPr>
      <w:suppressAutoHyphens w:val="0"/>
      <w:spacing w:after="120"/>
      <w:ind w:left="360"/>
      <w:jc w:val="left"/>
    </w:pPr>
    <w:rPr>
      <w:szCs w:val="24"/>
      <w:lang w:eastAsia="en-US"/>
    </w:rPr>
  </w:style>
  <w:style w:type="paragraph" w:customStyle="1" w:styleId="indent-2huruf">
    <w:name w:val="indent-2 huruf"/>
    <w:basedOn w:val="Normal"/>
    <w:uiPriority w:val="99"/>
    <w:rsid w:val="007C53A3"/>
    <w:pPr>
      <w:tabs>
        <w:tab w:val="num" w:pos="2017"/>
      </w:tabs>
      <w:suppressAutoHyphens w:val="0"/>
      <w:spacing w:line="300" w:lineRule="atLeast"/>
      <w:ind w:left="1960" w:hanging="340"/>
      <w:jc w:val="left"/>
    </w:pPr>
    <w:rPr>
      <w:rFonts w:ascii="Tahoma" w:hAnsi="Tahoma"/>
      <w:sz w:val="22"/>
      <w:szCs w:val="22"/>
      <w:lang w:val="id-ID" w:eastAsia="en-US"/>
    </w:rPr>
  </w:style>
  <w:style w:type="paragraph" w:customStyle="1" w:styleId="indent-1angka">
    <w:name w:val="indent-1 angka"/>
    <w:basedOn w:val="Normal"/>
    <w:uiPriority w:val="99"/>
    <w:rsid w:val="007C53A3"/>
    <w:pPr>
      <w:tabs>
        <w:tab w:val="num" w:pos="1080"/>
      </w:tabs>
      <w:suppressAutoHyphens w:val="0"/>
      <w:spacing w:line="300" w:lineRule="atLeast"/>
      <w:ind w:left="1080" w:hanging="360"/>
    </w:pPr>
    <w:rPr>
      <w:rFonts w:ascii="Tahoma" w:hAnsi="Tahoma"/>
      <w:sz w:val="22"/>
      <w:lang w:val="sv-SE" w:eastAsia="en-US"/>
    </w:rPr>
  </w:style>
  <w:style w:type="paragraph" w:customStyle="1" w:styleId="Normpara">
    <w:name w:val="Normpara"/>
    <w:basedOn w:val="Normal"/>
    <w:uiPriority w:val="99"/>
    <w:rsid w:val="007C53A3"/>
    <w:pPr>
      <w:suppressAutoHyphens w:val="0"/>
      <w:spacing w:line="300" w:lineRule="atLeast"/>
      <w:ind w:firstLine="709"/>
    </w:pPr>
    <w:rPr>
      <w:rFonts w:ascii="Tahoma" w:hAnsi="Tahoma" w:cs="Tahoma"/>
      <w:sz w:val="22"/>
      <w:szCs w:val="22"/>
      <w:lang w:eastAsia="en-US"/>
    </w:rPr>
  </w:style>
  <w:style w:type="paragraph" w:customStyle="1" w:styleId="indent-3bullet">
    <w:name w:val="indent-3 bullet"/>
    <w:basedOn w:val="Normal"/>
    <w:uiPriority w:val="99"/>
    <w:rsid w:val="007C53A3"/>
    <w:pPr>
      <w:tabs>
        <w:tab w:val="num" w:pos="3240"/>
      </w:tabs>
      <w:suppressAutoHyphens w:val="0"/>
      <w:spacing w:line="300" w:lineRule="atLeast"/>
      <w:ind w:left="3240" w:hanging="360"/>
      <w:jc w:val="left"/>
    </w:pPr>
    <w:rPr>
      <w:rFonts w:ascii="Tahoma" w:hAnsi="Tahoma"/>
      <w:sz w:val="22"/>
      <w:lang w:eastAsia="en-US"/>
    </w:rPr>
  </w:style>
  <w:style w:type="paragraph" w:customStyle="1" w:styleId="Indent-1bullet">
    <w:name w:val="Indent-1 bullet"/>
    <w:basedOn w:val="Normal"/>
    <w:uiPriority w:val="99"/>
    <w:rsid w:val="007C53A3"/>
    <w:pPr>
      <w:tabs>
        <w:tab w:val="num" w:pos="2160"/>
      </w:tabs>
      <w:suppressAutoHyphens w:val="0"/>
      <w:spacing w:line="300" w:lineRule="atLeast"/>
      <w:ind w:left="2160" w:hanging="360"/>
    </w:pPr>
    <w:rPr>
      <w:rFonts w:ascii="Tahoma" w:hAnsi="Tahoma" w:cs="Tahoma"/>
      <w:sz w:val="22"/>
      <w:szCs w:val="22"/>
      <w:lang w:eastAsia="en-US"/>
    </w:rPr>
  </w:style>
  <w:style w:type="paragraph" w:customStyle="1" w:styleId="Format-1">
    <w:name w:val="Format-1"/>
    <w:basedOn w:val="Normal"/>
    <w:uiPriority w:val="99"/>
    <w:rsid w:val="007C53A3"/>
    <w:pPr>
      <w:suppressAutoHyphens w:val="0"/>
      <w:spacing w:before="120" w:line="300" w:lineRule="atLeast"/>
    </w:pPr>
    <w:rPr>
      <w:rFonts w:ascii="Trebuchet MS" w:hAnsi="Trebuchet MS"/>
      <w:b/>
      <w:caps/>
      <w:sz w:val="22"/>
      <w:szCs w:val="22"/>
      <w:lang w:eastAsia="en-US"/>
    </w:rPr>
  </w:style>
  <w:style w:type="paragraph" w:customStyle="1" w:styleId="Sub10">
    <w:name w:val="Sub 1"/>
    <w:basedOn w:val="Heading1"/>
    <w:uiPriority w:val="99"/>
    <w:rsid w:val="007C53A3"/>
    <w:pPr>
      <w:numPr>
        <w:numId w:val="0"/>
      </w:numPr>
      <w:tabs>
        <w:tab w:val="num" w:pos="1069"/>
      </w:tabs>
      <w:suppressAutoHyphens w:val="0"/>
      <w:spacing w:before="120" w:after="0" w:line="360" w:lineRule="auto"/>
      <w:ind w:left="1069" w:hanging="360"/>
    </w:pPr>
    <w:rPr>
      <w:rFonts w:ascii="Times New Roman" w:hAnsi="Times New Roman"/>
      <w:bCs w:val="0"/>
      <w:kern w:val="0"/>
      <w:sz w:val="24"/>
      <w:lang w:val="en-US" w:eastAsia="en-US"/>
    </w:rPr>
  </w:style>
  <w:style w:type="paragraph" w:customStyle="1" w:styleId="Indent-2bullet">
    <w:name w:val="Indent-2 bullet"/>
    <w:basedOn w:val="Normal"/>
    <w:uiPriority w:val="99"/>
    <w:rsid w:val="007C53A3"/>
    <w:pPr>
      <w:suppressAutoHyphens w:val="0"/>
      <w:spacing w:line="300" w:lineRule="atLeast"/>
      <w:jc w:val="left"/>
    </w:pPr>
    <w:rPr>
      <w:rFonts w:ascii="Tahoma" w:hAnsi="Tahoma"/>
      <w:sz w:val="22"/>
      <w:lang w:eastAsia="en-US"/>
    </w:rPr>
  </w:style>
  <w:style w:type="paragraph" w:customStyle="1" w:styleId="judul-1">
    <w:name w:val="judul-1"/>
    <w:basedOn w:val="Normal"/>
    <w:uiPriority w:val="99"/>
    <w:rsid w:val="007C53A3"/>
    <w:pPr>
      <w:tabs>
        <w:tab w:val="num" w:pos="375"/>
      </w:tabs>
      <w:suppressAutoHyphens w:val="0"/>
      <w:spacing w:before="120" w:after="60"/>
      <w:ind w:left="375" w:hanging="375"/>
      <w:jc w:val="left"/>
    </w:pPr>
    <w:rPr>
      <w:rFonts w:ascii="Futura Lt BT" w:hAnsi="Futura Lt BT"/>
      <w:b/>
      <w:i/>
      <w:caps/>
      <w:sz w:val="22"/>
      <w:lang w:val="id-ID" w:eastAsia="en-US"/>
    </w:rPr>
  </w:style>
  <w:style w:type="paragraph" w:customStyle="1" w:styleId="sumber">
    <w:name w:val="sumber"/>
    <w:basedOn w:val="Normal"/>
    <w:uiPriority w:val="99"/>
    <w:rsid w:val="007C53A3"/>
    <w:pPr>
      <w:numPr>
        <w:numId w:val="13"/>
      </w:numPr>
      <w:tabs>
        <w:tab w:val="clear" w:pos="720"/>
      </w:tabs>
      <w:suppressAutoHyphens w:val="0"/>
      <w:ind w:left="0" w:firstLine="0"/>
    </w:pPr>
    <w:rPr>
      <w:rFonts w:ascii="Tahoma" w:hAnsi="Tahoma" w:cs="Tahoma"/>
      <w:sz w:val="20"/>
      <w:szCs w:val="18"/>
      <w:lang w:val="id-ID" w:eastAsia="en-US"/>
    </w:rPr>
  </w:style>
  <w:style w:type="paragraph" w:customStyle="1" w:styleId="Indent1kotak">
    <w:name w:val="Indent 1 kotak"/>
    <w:basedOn w:val="Normal"/>
    <w:uiPriority w:val="99"/>
    <w:rsid w:val="007C53A3"/>
    <w:pPr>
      <w:tabs>
        <w:tab w:val="num" w:pos="2149"/>
      </w:tabs>
      <w:suppressAutoHyphens w:val="0"/>
      <w:ind w:left="2149" w:hanging="1440"/>
      <w:jc w:val="left"/>
    </w:pPr>
    <w:rPr>
      <w:szCs w:val="24"/>
      <w:lang w:eastAsia="en-US"/>
    </w:rPr>
  </w:style>
  <w:style w:type="paragraph" w:customStyle="1" w:styleId="NormalPara">
    <w:name w:val="Normal Para"/>
    <w:basedOn w:val="Normal"/>
    <w:uiPriority w:val="99"/>
    <w:rsid w:val="007C53A3"/>
    <w:pPr>
      <w:numPr>
        <w:numId w:val="14"/>
      </w:numPr>
      <w:tabs>
        <w:tab w:val="clear" w:pos="720"/>
      </w:tabs>
      <w:suppressAutoHyphens w:val="0"/>
      <w:spacing w:line="300" w:lineRule="atLeast"/>
      <w:ind w:left="0" w:firstLine="720"/>
    </w:pPr>
    <w:rPr>
      <w:rFonts w:ascii="Serifa BT" w:hAnsi="Serifa BT"/>
      <w:szCs w:val="24"/>
      <w:lang w:eastAsia="en-US"/>
    </w:rPr>
  </w:style>
  <w:style w:type="paragraph" w:customStyle="1" w:styleId="Indent1">
    <w:name w:val="Indent1"/>
    <w:basedOn w:val="Normal"/>
    <w:uiPriority w:val="99"/>
    <w:rsid w:val="007C53A3"/>
    <w:pPr>
      <w:suppressAutoHyphens w:val="0"/>
      <w:spacing w:line="480" w:lineRule="atLeast"/>
      <w:ind w:left="288" w:hanging="288"/>
    </w:pPr>
    <w:rPr>
      <w:lang w:eastAsia="en-US"/>
    </w:rPr>
  </w:style>
  <w:style w:type="paragraph" w:customStyle="1" w:styleId="NormPara0">
    <w:name w:val="NormPara"/>
    <w:basedOn w:val="Normal"/>
    <w:uiPriority w:val="99"/>
    <w:rsid w:val="007C53A3"/>
    <w:pPr>
      <w:suppressAutoHyphens w:val="0"/>
      <w:spacing w:line="480" w:lineRule="atLeast"/>
      <w:ind w:firstLine="720"/>
    </w:pPr>
    <w:rPr>
      <w:lang w:eastAsia="en-US"/>
    </w:rPr>
  </w:style>
  <w:style w:type="paragraph" w:customStyle="1" w:styleId="Indent2">
    <w:name w:val="Indent2"/>
    <w:basedOn w:val="Indent1"/>
    <w:uiPriority w:val="99"/>
    <w:rsid w:val="007C53A3"/>
    <w:pPr>
      <w:ind w:left="576"/>
    </w:pPr>
  </w:style>
  <w:style w:type="paragraph" w:customStyle="1" w:styleId="Indent3">
    <w:name w:val="Indent3"/>
    <w:basedOn w:val="Indent2"/>
    <w:uiPriority w:val="99"/>
    <w:rsid w:val="007C53A3"/>
    <w:pPr>
      <w:ind w:left="864"/>
    </w:pPr>
  </w:style>
  <w:style w:type="paragraph" w:customStyle="1" w:styleId="subbab0">
    <w:name w:val="sub bab"/>
    <w:basedOn w:val="NormPara0"/>
    <w:uiPriority w:val="99"/>
    <w:rsid w:val="007C53A3"/>
    <w:pPr>
      <w:tabs>
        <w:tab w:val="num" w:pos="720"/>
      </w:tabs>
      <w:spacing w:line="480" w:lineRule="auto"/>
      <w:ind w:left="720" w:hanging="720"/>
    </w:pPr>
    <w:rPr>
      <w:rFonts w:ascii="USALight" w:hAnsi="USALight"/>
      <w:b/>
    </w:rPr>
  </w:style>
  <w:style w:type="paragraph" w:customStyle="1" w:styleId="sub">
    <w:name w:val="sub"/>
    <w:basedOn w:val="Normal"/>
    <w:uiPriority w:val="99"/>
    <w:rsid w:val="007C53A3"/>
    <w:pPr>
      <w:tabs>
        <w:tab w:val="left" w:pos="851"/>
      </w:tabs>
      <w:suppressAutoHyphens w:val="0"/>
      <w:spacing w:after="240"/>
    </w:pPr>
    <w:rPr>
      <w:rFonts w:ascii="Vogue" w:hAnsi="Vogue"/>
      <w:b/>
      <w:sz w:val="26"/>
      <w:lang w:eastAsia="en-US"/>
    </w:rPr>
  </w:style>
  <w:style w:type="paragraph" w:customStyle="1" w:styleId="INDENT05">
    <w:name w:val="INDENT 05"/>
    <w:basedOn w:val="Normal"/>
    <w:uiPriority w:val="99"/>
    <w:rsid w:val="007C53A3"/>
    <w:pPr>
      <w:tabs>
        <w:tab w:val="left" w:pos="340"/>
      </w:tabs>
      <w:suppressAutoHyphens w:val="0"/>
      <w:ind w:left="340" w:hanging="340"/>
    </w:pPr>
    <w:rPr>
      <w:rFonts w:ascii="AvantGarde Bk BT" w:hAnsi="AvantGarde Bk BT"/>
      <w:sz w:val="20"/>
      <w:lang w:eastAsia="en-US"/>
    </w:rPr>
  </w:style>
  <w:style w:type="paragraph" w:customStyle="1" w:styleId="Bab3">
    <w:name w:val="Bab 3"/>
    <w:basedOn w:val="Heading2"/>
    <w:uiPriority w:val="99"/>
    <w:rsid w:val="007C53A3"/>
    <w:pPr>
      <w:numPr>
        <w:ilvl w:val="0"/>
        <w:numId w:val="0"/>
      </w:numPr>
      <w:suppressAutoHyphens w:val="0"/>
      <w:spacing w:before="240" w:after="0" w:line="480" w:lineRule="atLeast"/>
      <w:ind w:left="720" w:hanging="720"/>
    </w:pPr>
    <w:rPr>
      <w:rFonts w:ascii="Arial" w:hAnsi="Arial"/>
      <w:bCs w:val="0"/>
      <w:sz w:val="26"/>
      <w:szCs w:val="20"/>
      <w:lang w:val="en-US" w:eastAsia="en-US"/>
    </w:rPr>
  </w:style>
  <w:style w:type="paragraph" w:styleId="NormalIndent">
    <w:name w:val="Normal Indent"/>
    <w:basedOn w:val="Normal"/>
    <w:uiPriority w:val="99"/>
    <w:locked/>
    <w:rsid w:val="007C53A3"/>
    <w:pPr>
      <w:suppressAutoHyphens w:val="0"/>
      <w:ind w:left="720"/>
      <w:jc w:val="left"/>
    </w:pPr>
    <w:rPr>
      <w:lang w:eastAsia="en-US"/>
    </w:rPr>
  </w:style>
  <w:style w:type="paragraph" w:customStyle="1" w:styleId="Indent20">
    <w:name w:val="Indent 2"/>
    <w:basedOn w:val="Normal"/>
    <w:uiPriority w:val="99"/>
    <w:rsid w:val="007C53A3"/>
    <w:pPr>
      <w:suppressAutoHyphens w:val="0"/>
      <w:spacing w:line="360" w:lineRule="atLeast"/>
      <w:ind w:left="720" w:hanging="360"/>
    </w:pPr>
    <w:rPr>
      <w:lang w:eastAsia="en-US"/>
    </w:rPr>
  </w:style>
  <w:style w:type="paragraph" w:customStyle="1" w:styleId="Indent2bulet">
    <w:name w:val="Indent 2 bulet"/>
    <w:basedOn w:val="Normal"/>
    <w:uiPriority w:val="99"/>
    <w:rsid w:val="007C53A3"/>
    <w:pPr>
      <w:tabs>
        <w:tab w:val="num" w:pos="360"/>
      </w:tabs>
      <w:suppressAutoHyphens w:val="0"/>
      <w:spacing w:line="360" w:lineRule="auto"/>
      <w:ind w:left="360" w:hanging="360"/>
    </w:pPr>
    <w:rPr>
      <w:szCs w:val="24"/>
      <w:lang w:eastAsia="en-US"/>
    </w:rPr>
  </w:style>
  <w:style w:type="paragraph" w:customStyle="1" w:styleId="BABI">
    <w:name w:val="BAB I"/>
    <w:basedOn w:val="Heading2"/>
    <w:uiPriority w:val="99"/>
    <w:rsid w:val="007C53A3"/>
    <w:pPr>
      <w:numPr>
        <w:ilvl w:val="0"/>
        <w:numId w:val="0"/>
      </w:numPr>
      <w:suppressAutoHyphens w:val="0"/>
      <w:spacing w:before="0" w:after="0" w:line="360" w:lineRule="auto"/>
      <w:jc w:val="center"/>
    </w:pPr>
    <w:rPr>
      <w:rFonts w:ascii="Tahoma" w:hAnsi="Tahoma" w:cs="Tahoma"/>
      <w:sz w:val="24"/>
      <w:szCs w:val="24"/>
      <w:lang w:val="sv-SE" w:eastAsia="en-US"/>
    </w:rPr>
  </w:style>
  <w:style w:type="paragraph" w:customStyle="1" w:styleId="sub11">
    <w:name w:val="sub11"/>
    <w:basedOn w:val="Normal"/>
    <w:uiPriority w:val="99"/>
    <w:rsid w:val="007C53A3"/>
    <w:pPr>
      <w:tabs>
        <w:tab w:val="left" w:pos="1021"/>
      </w:tabs>
      <w:suppressAutoHyphens w:val="0"/>
      <w:spacing w:after="240"/>
    </w:pPr>
    <w:rPr>
      <w:rFonts w:ascii="Vogue" w:hAnsi="Vogue"/>
      <w:b/>
      <w:lang w:eastAsia="en-US"/>
    </w:rPr>
  </w:style>
  <w:style w:type="paragraph" w:customStyle="1" w:styleId="peta">
    <w:name w:val="peta"/>
    <w:basedOn w:val="Normal"/>
    <w:uiPriority w:val="99"/>
    <w:rsid w:val="007C53A3"/>
    <w:pPr>
      <w:suppressAutoHyphens w:val="0"/>
      <w:spacing w:line="480" w:lineRule="auto"/>
      <w:ind w:firstLine="720"/>
    </w:pPr>
    <w:rPr>
      <w:rFonts w:ascii="USALight" w:hAnsi="USALight"/>
      <w:lang w:eastAsia="en-US"/>
    </w:rPr>
  </w:style>
  <w:style w:type="paragraph" w:customStyle="1" w:styleId="Indent10">
    <w:name w:val="Indent 1"/>
    <w:basedOn w:val="NormPara0"/>
    <w:uiPriority w:val="99"/>
    <w:rsid w:val="007C53A3"/>
    <w:pPr>
      <w:ind w:left="360" w:hanging="360"/>
    </w:pPr>
    <w:rPr>
      <w:lang w:eastAsia="id-ID"/>
    </w:rPr>
  </w:style>
  <w:style w:type="paragraph" w:customStyle="1" w:styleId="Indent30">
    <w:name w:val="Indent 3"/>
    <w:basedOn w:val="Indent20"/>
    <w:uiPriority w:val="99"/>
    <w:rsid w:val="007C53A3"/>
    <w:pPr>
      <w:spacing w:line="480" w:lineRule="atLeast"/>
      <w:ind w:left="1080"/>
    </w:pPr>
    <w:rPr>
      <w:lang w:eastAsia="id-ID"/>
    </w:rPr>
  </w:style>
  <w:style w:type="paragraph" w:customStyle="1" w:styleId="teks">
    <w:name w:val="teks"/>
    <w:basedOn w:val="Normal"/>
    <w:uiPriority w:val="99"/>
    <w:rsid w:val="007C53A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val="0"/>
      <w:autoSpaceDE w:val="0"/>
      <w:autoSpaceDN w:val="0"/>
      <w:spacing w:line="480" w:lineRule="auto"/>
    </w:pPr>
    <w:rPr>
      <w:rFonts w:ascii="Arial" w:hAnsi="Arial" w:cs="Arial"/>
      <w:szCs w:val="24"/>
      <w:lang w:eastAsia="en-US"/>
    </w:rPr>
  </w:style>
  <w:style w:type="paragraph" w:customStyle="1" w:styleId="INDENT0">
    <w:name w:val="INDENT 0"/>
    <w:basedOn w:val="Normal"/>
    <w:uiPriority w:val="99"/>
    <w:rsid w:val="007C53A3"/>
    <w:pPr>
      <w:suppressAutoHyphens w:val="0"/>
    </w:pPr>
    <w:rPr>
      <w:rFonts w:ascii="AvantGarde Bk BT" w:hAnsi="AvantGarde Bk BT"/>
      <w:sz w:val="20"/>
      <w:lang w:eastAsia="en-US"/>
    </w:rPr>
  </w:style>
  <w:style w:type="paragraph" w:customStyle="1" w:styleId="Style2">
    <w:name w:val="Style 2"/>
    <w:basedOn w:val="Normal"/>
    <w:uiPriority w:val="99"/>
    <w:rsid w:val="007C53A3"/>
    <w:pPr>
      <w:widowControl w:val="0"/>
      <w:suppressAutoHyphens w:val="0"/>
      <w:spacing w:line="360" w:lineRule="auto"/>
      <w:ind w:left="288" w:firstLine="432"/>
    </w:pPr>
    <w:rPr>
      <w:noProof/>
      <w:color w:val="000000"/>
      <w:sz w:val="20"/>
      <w:lang w:eastAsia="en-US"/>
    </w:rPr>
  </w:style>
  <w:style w:type="paragraph" w:customStyle="1" w:styleId="tabel3">
    <w:name w:val="tabel3"/>
    <w:basedOn w:val="Normal"/>
    <w:uiPriority w:val="99"/>
    <w:rsid w:val="007C53A3"/>
    <w:pPr>
      <w:tabs>
        <w:tab w:val="left" w:pos="567"/>
        <w:tab w:val="left" w:pos="3969"/>
        <w:tab w:val="left" w:pos="7938"/>
      </w:tabs>
      <w:suppressAutoHyphens w:val="0"/>
      <w:jc w:val="left"/>
    </w:pPr>
    <w:rPr>
      <w:rFonts w:ascii="Vogue" w:hAnsi="Vogue"/>
      <w:sz w:val="22"/>
      <w:lang w:eastAsia="en-US"/>
    </w:rPr>
  </w:style>
  <w:style w:type="paragraph" w:customStyle="1" w:styleId="judul0">
    <w:name w:val="judul"/>
    <w:basedOn w:val="Normal"/>
    <w:uiPriority w:val="99"/>
    <w:rsid w:val="007C53A3"/>
    <w:pPr>
      <w:tabs>
        <w:tab w:val="left" w:pos="737"/>
      </w:tabs>
      <w:suppressAutoHyphens w:val="0"/>
      <w:spacing w:line="240" w:lineRule="atLeast"/>
      <w:jc w:val="center"/>
    </w:pPr>
    <w:rPr>
      <w:b/>
      <w:sz w:val="32"/>
      <w:lang w:eastAsia="en-US"/>
    </w:rPr>
  </w:style>
  <w:style w:type="paragraph" w:customStyle="1" w:styleId="tabel1">
    <w:name w:val="tabel"/>
    <w:basedOn w:val="Title"/>
    <w:uiPriority w:val="99"/>
    <w:rsid w:val="007C53A3"/>
    <w:pPr>
      <w:numPr>
        <w:ilvl w:val="1"/>
      </w:numPr>
    </w:pPr>
    <w:rPr>
      <w:rFonts w:ascii="Verdana" w:hAnsi="Verdana"/>
    </w:rPr>
  </w:style>
  <w:style w:type="paragraph" w:customStyle="1" w:styleId="N0">
    <w:name w:val="N"/>
    <w:basedOn w:val="Normal"/>
    <w:uiPriority w:val="99"/>
    <w:rsid w:val="007C53A3"/>
    <w:pPr>
      <w:suppressAutoHyphens w:val="0"/>
      <w:spacing w:line="360" w:lineRule="auto"/>
    </w:pPr>
    <w:rPr>
      <w:rFonts w:ascii="Verdana" w:hAnsi="Verdana"/>
      <w:lang w:eastAsia="en-US"/>
    </w:rPr>
  </w:style>
  <w:style w:type="paragraph" w:customStyle="1" w:styleId="table">
    <w:name w:val="table"/>
    <w:basedOn w:val="Normal"/>
    <w:uiPriority w:val="99"/>
    <w:rsid w:val="007C53A3"/>
    <w:pPr>
      <w:tabs>
        <w:tab w:val="left" w:pos="1021"/>
      </w:tabs>
      <w:suppressAutoHyphens w:val="0"/>
    </w:pPr>
    <w:rPr>
      <w:rFonts w:ascii="Vogue" w:hAnsi="Vogue"/>
      <w:sz w:val="22"/>
      <w:lang w:eastAsia="en-US"/>
    </w:rPr>
  </w:style>
  <w:style w:type="paragraph" w:customStyle="1" w:styleId="norm">
    <w:name w:val="norm"/>
    <w:basedOn w:val="Normal"/>
    <w:uiPriority w:val="99"/>
    <w:rsid w:val="007C53A3"/>
    <w:pPr>
      <w:suppressAutoHyphens w:val="0"/>
      <w:spacing w:line="360" w:lineRule="auto"/>
    </w:pPr>
    <w:rPr>
      <w:rFonts w:ascii="Verdana" w:hAnsi="Verdana"/>
      <w:lang w:eastAsia="en-US"/>
    </w:rPr>
  </w:style>
  <w:style w:type="paragraph" w:customStyle="1" w:styleId="SUBBAB1">
    <w:name w:val="SUBBAB"/>
    <w:basedOn w:val="Title"/>
    <w:uiPriority w:val="99"/>
    <w:rsid w:val="007C53A3"/>
    <w:pPr>
      <w:numPr>
        <w:ilvl w:val="1"/>
      </w:numPr>
      <w:tabs>
        <w:tab w:val="left" w:pos="851"/>
      </w:tabs>
      <w:ind w:left="630" w:hanging="630"/>
      <w:jc w:val="both"/>
    </w:pPr>
    <w:rPr>
      <w:rFonts w:ascii="Verdana" w:hAnsi="Verdana"/>
    </w:rPr>
  </w:style>
  <w:style w:type="paragraph" w:customStyle="1" w:styleId="SUB2">
    <w:name w:val="SUB2"/>
    <w:basedOn w:val="Title"/>
    <w:uiPriority w:val="99"/>
    <w:rsid w:val="007C53A3"/>
    <w:pPr>
      <w:numPr>
        <w:ilvl w:val="1"/>
      </w:numPr>
      <w:ind w:left="1260" w:hanging="1260"/>
      <w:jc w:val="both"/>
    </w:pPr>
    <w:rPr>
      <w:rFonts w:ascii="Verdana" w:hAnsi="Verdana"/>
    </w:rPr>
  </w:style>
  <w:style w:type="paragraph" w:customStyle="1" w:styleId="Indent-1a">
    <w:name w:val="Indent-1a"/>
    <w:basedOn w:val="Normal"/>
    <w:uiPriority w:val="99"/>
    <w:rsid w:val="007C53A3"/>
    <w:pPr>
      <w:suppressAutoHyphens w:val="0"/>
      <w:ind w:left="360" w:hanging="360"/>
    </w:pPr>
    <w:rPr>
      <w:rFonts w:ascii="Tahoma" w:hAnsi="Tahoma" w:cs="Tahoma"/>
      <w:sz w:val="22"/>
      <w:szCs w:val="22"/>
      <w:lang w:eastAsia="en-US"/>
    </w:rPr>
  </w:style>
  <w:style w:type="paragraph" w:styleId="NoteHeading">
    <w:name w:val="Note Heading"/>
    <w:basedOn w:val="Normal"/>
    <w:next w:val="Normal"/>
    <w:link w:val="NoteHeadingChar"/>
    <w:uiPriority w:val="99"/>
    <w:locked/>
    <w:rsid w:val="007C53A3"/>
    <w:pPr>
      <w:suppressAutoHyphens w:val="0"/>
      <w:jc w:val="left"/>
    </w:pPr>
    <w:rPr>
      <w:sz w:val="20"/>
      <w:lang w:eastAsia="en-US"/>
    </w:rPr>
  </w:style>
  <w:style w:type="character" w:customStyle="1" w:styleId="NoteHeadingChar">
    <w:name w:val="Note Heading Char"/>
    <w:basedOn w:val="DefaultParagraphFont"/>
    <w:link w:val="NoteHeading"/>
    <w:uiPriority w:val="99"/>
    <w:rsid w:val="007C53A3"/>
  </w:style>
  <w:style w:type="paragraph" w:customStyle="1" w:styleId="Huruf">
    <w:name w:val="Huruf"/>
    <w:basedOn w:val="Normal"/>
    <w:uiPriority w:val="99"/>
    <w:rsid w:val="007C53A3"/>
    <w:pPr>
      <w:suppressAutoHyphens w:val="0"/>
      <w:jc w:val="left"/>
    </w:pPr>
    <w:rPr>
      <w:rFonts w:ascii="Tahoma" w:hAnsi="Tahoma"/>
      <w:sz w:val="22"/>
      <w:lang w:eastAsia="en-US"/>
    </w:rPr>
  </w:style>
  <w:style w:type="paragraph" w:customStyle="1" w:styleId="SIMBOL">
    <w:name w:val="SIMBOL"/>
    <w:basedOn w:val="Normal"/>
    <w:uiPriority w:val="99"/>
    <w:rsid w:val="007C53A3"/>
    <w:pPr>
      <w:tabs>
        <w:tab w:val="num" w:pos="0"/>
      </w:tabs>
      <w:suppressAutoHyphens w:val="0"/>
      <w:ind w:left="720" w:hanging="360"/>
      <w:jc w:val="left"/>
    </w:pPr>
    <w:rPr>
      <w:rFonts w:ascii="Tahoma" w:hAnsi="Tahoma"/>
      <w:sz w:val="22"/>
      <w:lang w:eastAsia="en-US"/>
    </w:rPr>
  </w:style>
  <w:style w:type="paragraph" w:customStyle="1" w:styleId="diatas">
    <w:name w:val="diatas"/>
    <w:basedOn w:val="Normal"/>
    <w:uiPriority w:val="99"/>
    <w:rsid w:val="007C53A3"/>
    <w:pPr>
      <w:tabs>
        <w:tab w:val="num" w:pos="720"/>
      </w:tabs>
      <w:suppressAutoHyphens w:val="0"/>
      <w:spacing w:line="300" w:lineRule="atLeast"/>
      <w:ind w:left="720" w:hanging="360"/>
    </w:pPr>
    <w:rPr>
      <w:rFonts w:ascii="Tahoma" w:hAnsi="Tahoma"/>
      <w:sz w:val="22"/>
      <w:lang w:val="id-ID" w:eastAsia="en-US"/>
    </w:rPr>
  </w:style>
  <w:style w:type="paragraph" w:customStyle="1" w:styleId="format10">
    <w:name w:val="format 1"/>
    <w:basedOn w:val="Normal"/>
    <w:uiPriority w:val="99"/>
    <w:rsid w:val="007C53A3"/>
    <w:pPr>
      <w:numPr>
        <w:numId w:val="16"/>
      </w:numPr>
      <w:tabs>
        <w:tab w:val="clear" w:pos="720"/>
        <w:tab w:val="num" w:pos="360"/>
      </w:tabs>
      <w:suppressAutoHyphens w:val="0"/>
      <w:ind w:left="360"/>
      <w:jc w:val="left"/>
    </w:pPr>
    <w:rPr>
      <w:sz w:val="20"/>
      <w:lang w:eastAsia="en-US"/>
    </w:rPr>
  </w:style>
  <w:style w:type="paragraph" w:customStyle="1" w:styleId="indent3sbl">
    <w:name w:val="indent 3 sbl"/>
    <w:basedOn w:val="Huruf"/>
    <w:uiPriority w:val="99"/>
    <w:rsid w:val="007C53A3"/>
    <w:pPr>
      <w:tabs>
        <w:tab w:val="num" w:pos="0"/>
      </w:tabs>
      <w:ind w:left="720" w:hanging="360"/>
      <w:jc w:val="both"/>
    </w:pPr>
  </w:style>
  <w:style w:type="paragraph" w:customStyle="1" w:styleId="Indent1a">
    <w:name w:val="Indent 1a"/>
    <w:basedOn w:val="Normal"/>
    <w:uiPriority w:val="99"/>
    <w:rsid w:val="007C53A3"/>
    <w:pPr>
      <w:numPr>
        <w:numId w:val="17"/>
      </w:numPr>
      <w:tabs>
        <w:tab w:val="left" w:pos="360"/>
      </w:tabs>
      <w:suppressAutoHyphens w:val="0"/>
      <w:spacing w:line="300" w:lineRule="atLeast"/>
    </w:pPr>
    <w:rPr>
      <w:rFonts w:ascii="Tahoma" w:hAnsi="Tahoma"/>
      <w:sz w:val="22"/>
      <w:lang w:eastAsia="en-US"/>
    </w:rPr>
  </w:style>
  <w:style w:type="paragraph" w:customStyle="1" w:styleId="sub1">
    <w:name w:val="sub1"/>
    <w:basedOn w:val="Normal"/>
    <w:uiPriority w:val="99"/>
    <w:rsid w:val="007C53A3"/>
    <w:pPr>
      <w:numPr>
        <w:numId w:val="15"/>
      </w:numPr>
      <w:tabs>
        <w:tab w:val="clear" w:pos="1400"/>
      </w:tabs>
      <w:suppressAutoHyphens w:val="0"/>
      <w:spacing w:before="240" w:after="240" w:line="360" w:lineRule="atLeast"/>
      <w:ind w:left="0" w:firstLine="0"/>
    </w:pPr>
    <w:rPr>
      <w:rFonts w:ascii="Arial" w:hAnsi="Arial"/>
      <w:b/>
      <w:sz w:val="26"/>
      <w:lang w:eastAsia="id-ID"/>
    </w:rPr>
  </w:style>
  <w:style w:type="paragraph" w:customStyle="1" w:styleId="JudulSubBab">
    <w:name w:val="Judul Sub Bab"/>
    <w:basedOn w:val="Heading2"/>
    <w:next w:val="Normal"/>
    <w:uiPriority w:val="99"/>
    <w:rsid w:val="007C53A3"/>
    <w:pPr>
      <w:keepNext/>
      <w:numPr>
        <w:ilvl w:val="0"/>
        <w:numId w:val="0"/>
      </w:numPr>
      <w:suppressAutoHyphens w:val="0"/>
      <w:spacing w:before="120" w:after="60" w:line="300" w:lineRule="auto"/>
      <w:jc w:val="both"/>
    </w:pPr>
    <w:rPr>
      <w:rFonts w:ascii="Tahoma" w:hAnsi="Tahoma" w:cs="Arial"/>
      <w:color w:val="000000"/>
      <w:sz w:val="22"/>
      <w:szCs w:val="28"/>
      <w:lang w:val="en-US" w:eastAsia="en-US"/>
    </w:rPr>
  </w:style>
  <w:style w:type="paragraph" w:customStyle="1" w:styleId="JudulSubSubBab">
    <w:name w:val="Judul Sub Sub Bab"/>
    <w:basedOn w:val="Heading3"/>
    <w:uiPriority w:val="99"/>
    <w:rsid w:val="007C53A3"/>
    <w:pPr>
      <w:keepNext/>
      <w:numPr>
        <w:ilvl w:val="0"/>
        <w:numId w:val="0"/>
      </w:numPr>
      <w:suppressAutoHyphens w:val="0"/>
      <w:spacing w:before="120" w:after="60" w:line="300" w:lineRule="auto"/>
      <w:jc w:val="both"/>
    </w:pPr>
    <w:rPr>
      <w:rFonts w:ascii="Tahoma" w:hAnsi="Tahoma" w:cs="Arial"/>
      <w:color w:val="000000"/>
      <w:sz w:val="22"/>
      <w:szCs w:val="26"/>
      <w:lang w:val="en-US" w:eastAsia="en-US"/>
    </w:rPr>
  </w:style>
  <w:style w:type="paragraph" w:customStyle="1" w:styleId="JudulSubSubSubBab">
    <w:name w:val="Judul Sub Sub Sub Bab"/>
    <w:basedOn w:val="Heading4"/>
    <w:uiPriority w:val="99"/>
    <w:rsid w:val="007C53A3"/>
    <w:pPr>
      <w:numPr>
        <w:ilvl w:val="0"/>
        <w:numId w:val="0"/>
      </w:numPr>
      <w:tabs>
        <w:tab w:val="num" w:pos="864"/>
      </w:tabs>
      <w:suppressAutoHyphens w:val="0"/>
      <w:spacing w:before="120" w:line="300" w:lineRule="auto"/>
      <w:ind w:left="992" w:hanging="992"/>
    </w:pPr>
    <w:rPr>
      <w:rFonts w:ascii="Tahoma" w:hAnsi="Tahoma" w:cs="Arial"/>
      <w:bCs w:val="0"/>
      <w:color w:val="000000"/>
      <w:sz w:val="22"/>
      <w:szCs w:val="20"/>
      <w:lang w:val="en-US" w:eastAsia="en-US"/>
    </w:rPr>
  </w:style>
  <w:style w:type="paragraph" w:customStyle="1" w:styleId="JudulTabelnGambar">
    <w:name w:val="Judul Tabel n Gambar"/>
    <w:basedOn w:val="Heading4"/>
    <w:uiPriority w:val="99"/>
    <w:rsid w:val="007C53A3"/>
    <w:pPr>
      <w:numPr>
        <w:ilvl w:val="0"/>
        <w:numId w:val="0"/>
      </w:numPr>
      <w:tabs>
        <w:tab w:val="num" w:pos="864"/>
      </w:tabs>
      <w:suppressAutoHyphens w:val="0"/>
      <w:spacing w:before="60"/>
      <w:ind w:left="862" w:hanging="862"/>
      <w:jc w:val="center"/>
    </w:pPr>
    <w:rPr>
      <w:rFonts w:ascii="Tahoma" w:hAnsi="Tahoma" w:cs="Arial"/>
      <w:bCs w:val="0"/>
      <w:color w:val="000000"/>
      <w:sz w:val="22"/>
      <w:szCs w:val="20"/>
      <w:lang w:val="en-US" w:eastAsia="en-US"/>
    </w:rPr>
  </w:style>
  <w:style w:type="paragraph" w:customStyle="1" w:styleId="Sumber0">
    <w:name w:val="Sumber"/>
    <w:basedOn w:val="Normal"/>
    <w:uiPriority w:val="99"/>
    <w:rsid w:val="007C53A3"/>
    <w:pPr>
      <w:suppressAutoHyphens w:val="0"/>
      <w:spacing w:line="300" w:lineRule="auto"/>
      <w:ind w:left="8" w:hanging="8"/>
    </w:pPr>
    <w:rPr>
      <w:rFonts w:ascii="Tahoma" w:hAnsi="Tahoma"/>
      <w:color w:val="000000"/>
      <w:sz w:val="20"/>
      <w:lang w:eastAsia="en-US"/>
    </w:rPr>
  </w:style>
  <w:style w:type="paragraph" w:customStyle="1" w:styleId="format-2">
    <w:name w:val="format-2"/>
    <w:basedOn w:val="Normal"/>
    <w:uiPriority w:val="99"/>
    <w:rsid w:val="007C53A3"/>
    <w:pPr>
      <w:suppressAutoHyphens w:val="0"/>
      <w:spacing w:line="300" w:lineRule="atLeast"/>
      <w:ind w:left="720"/>
    </w:pPr>
    <w:rPr>
      <w:rFonts w:ascii="Tahoma" w:hAnsi="Tahoma"/>
      <w:sz w:val="22"/>
      <w:lang w:val="sv-SE" w:eastAsia="en-US"/>
    </w:rPr>
  </w:style>
  <w:style w:type="paragraph" w:customStyle="1" w:styleId="indent-1ratakiri">
    <w:name w:val="indent-1 rata kiri"/>
    <w:basedOn w:val="Normal"/>
    <w:uiPriority w:val="99"/>
    <w:rsid w:val="007C53A3"/>
    <w:pPr>
      <w:suppressAutoHyphens w:val="0"/>
      <w:spacing w:line="300" w:lineRule="atLeast"/>
      <w:ind w:left="357"/>
    </w:pPr>
    <w:rPr>
      <w:rFonts w:ascii="Tahoma" w:hAnsi="Tahoma"/>
      <w:sz w:val="22"/>
      <w:lang w:eastAsia="en-US"/>
    </w:rPr>
  </w:style>
  <w:style w:type="paragraph" w:customStyle="1" w:styleId="Gambar">
    <w:name w:val="Gambar"/>
    <w:basedOn w:val="Normal"/>
    <w:uiPriority w:val="99"/>
    <w:rsid w:val="007C53A3"/>
    <w:pPr>
      <w:tabs>
        <w:tab w:val="num" w:pos="720"/>
        <w:tab w:val="left" w:pos="1080"/>
      </w:tabs>
      <w:suppressAutoHyphens w:val="0"/>
      <w:ind w:left="360" w:hanging="360"/>
      <w:jc w:val="center"/>
    </w:pPr>
    <w:rPr>
      <w:rFonts w:ascii="Tahoma" w:hAnsi="Tahoma" w:cs="Tahoma"/>
      <w:b/>
      <w:color w:val="000000"/>
      <w:sz w:val="22"/>
      <w:szCs w:val="22"/>
      <w:lang w:eastAsia="en-US"/>
    </w:rPr>
  </w:style>
  <w:style w:type="paragraph" w:customStyle="1" w:styleId="indent-3huruf">
    <w:name w:val="indent-3 huruf"/>
    <w:basedOn w:val="Normal"/>
    <w:uiPriority w:val="99"/>
    <w:rsid w:val="007C53A3"/>
    <w:pPr>
      <w:tabs>
        <w:tab w:val="num" w:pos="1080"/>
      </w:tabs>
      <w:suppressAutoHyphens w:val="0"/>
      <w:spacing w:line="300" w:lineRule="atLeast"/>
      <w:ind w:left="1077" w:hanging="357"/>
    </w:pPr>
    <w:rPr>
      <w:rFonts w:ascii="Tahoma" w:hAnsi="Tahoma"/>
      <w:sz w:val="22"/>
      <w:lang w:val="sv-SE" w:eastAsia="en-US"/>
    </w:rPr>
  </w:style>
  <w:style w:type="paragraph" w:customStyle="1" w:styleId="indent-4angka">
    <w:name w:val="indent-4 angka"/>
    <w:basedOn w:val="Normal"/>
    <w:uiPriority w:val="99"/>
    <w:rsid w:val="007C53A3"/>
    <w:pPr>
      <w:tabs>
        <w:tab w:val="num" w:pos="1437"/>
      </w:tabs>
      <w:suppressAutoHyphens w:val="0"/>
      <w:spacing w:line="300" w:lineRule="atLeast"/>
      <w:ind w:left="1434" w:hanging="357"/>
    </w:pPr>
    <w:rPr>
      <w:rFonts w:ascii="Tahoma" w:hAnsi="Tahoma"/>
      <w:sz w:val="22"/>
      <w:lang w:val="sv-SE" w:eastAsia="en-US"/>
    </w:rPr>
  </w:style>
  <w:style w:type="paragraph" w:customStyle="1" w:styleId="indent-3ratakiri">
    <w:name w:val="indent-3 rata kiri"/>
    <w:basedOn w:val="Normal"/>
    <w:uiPriority w:val="99"/>
    <w:rsid w:val="007C53A3"/>
    <w:pPr>
      <w:suppressAutoHyphens w:val="0"/>
      <w:spacing w:line="300" w:lineRule="atLeast"/>
      <w:ind w:left="1077"/>
    </w:pPr>
    <w:rPr>
      <w:rFonts w:ascii="Tahoma" w:hAnsi="Tahoma"/>
      <w:sz w:val="22"/>
      <w:lang w:val="sv-SE" w:eastAsia="en-US"/>
    </w:rPr>
  </w:style>
  <w:style w:type="paragraph" w:customStyle="1" w:styleId="indent-2ratakiri">
    <w:name w:val="indent-2 rata kiri"/>
    <w:basedOn w:val="Normpara"/>
    <w:uiPriority w:val="99"/>
    <w:rsid w:val="007C53A3"/>
    <w:pPr>
      <w:ind w:left="720" w:firstLine="0"/>
    </w:pPr>
  </w:style>
  <w:style w:type="paragraph" w:customStyle="1" w:styleId="Indent-1kotak">
    <w:name w:val="Indent-1 kotak"/>
    <w:basedOn w:val="Normal"/>
    <w:uiPriority w:val="99"/>
    <w:rsid w:val="007C53A3"/>
    <w:pPr>
      <w:tabs>
        <w:tab w:val="num" w:pos="1080"/>
      </w:tabs>
      <w:suppressAutoHyphens w:val="0"/>
      <w:ind w:left="1080" w:hanging="360"/>
    </w:pPr>
    <w:rPr>
      <w:rFonts w:ascii="Tahoma" w:hAnsi="Tahoma"/>
      <w:sz w:val="22"/>
      <w:szCs w:val="24"/>
      <w:lang w:val="en-ID" w:eastAsia="en-US"/>
    </w:rPr>
  </w:style>
  <w:style w:type="paragraph" w:customStyle="1" w:styleId="Indent2angka">
    <w:name w:val="Indent 2 angka"/>
    <w:basedOn w:val="Normal"/>
    <w:uiPriority w:val="99"/>
    <w:rsid w:val="007C53A3"/>
    <w:pPr>
      <w:tabs>
        <w:tab w:val="num" w:pos="720"/>
      </w:tabs>
      <w:suppressAutoHyphens w:val="0"/>
      <w:spacing w:line="300" w:lineRule="atLeast"/>
      <w:ind w:left="720" w:hanging="363"/>
      <w:jc w:val="left"/>
    </w:pPr>
    <w:rPr>
      <w:rFonts w:ascii="Tahoma" w:hAnsi="Tahoma" w:cs="Tahoma"/>
      <w:sz w:val="22"/>
      <w:szCs w:val="22"/>
      <w:lang w:val="id-ID" w:eastAsia="en-US"/>
    </w:rPr>
  </w:style>
  <w:style w:type="paragraph" w:customStyle="1" w:styleId="Indent-2b">
    <w:name w:val="Indent-2b"/>
    <w:basedOn w:val="Indent-1a"/>
    <w:uiPriority w:val="99"/>
    <w:rsid w:val="007C53A3"/>
    <w:pPr>
      <w:numPr>
        <w:numId w:val="18"/>
      </w:numPr>
    </w:pPr>
  </w:style>
  <w:style w:type="paragraph" w:customStyle="1" w:styleId="Format1">
    <w:name w:val="Format 1"/>
    <w:basedOn w:val="Heading6"/>
    <w:uiPriority w:val="99"/>
    <w:rsid w:val="007C53A3"/>
    <w:pPr>
      <w:keepLines w:val="0"/>
      <w:widowControl w:val="0"/>
      <w:numPr>
        <w:numId w:val="19"/>
      </w:numPr>
      <w:tabs>
        <w:tab w:val="clear" w:pos="720"/>
      </w:tabs>
      <w:spacing w:before="120" w:line="360" w:lineRule="auto"/>
      <w:ind w:left="360" w:hanging="357"/>
      <w:jc w:val="both"/>
    </w:pPr>
    <w:rPr>
      <w:rFonts w:ascii="Tahoma" w:hAnsi="Tahoma"/>
      <w:b/>
      <w:i w:val="0"/>
      <w:color w:val="auto"/>
      <w:sz w:val="22"/>
    </w:rPr>
  </w:style>
  <w:style w:type="paragraph" w:customStyle="1" w:styleId="formathuruf">
    <w:name w:val="format huruf"/>
    <w:basedOn w:val="Normal"/>
    <w:uiPriority w:val="99"/>
    <w:rsid w:val="007C53A3"/>
    <w:pPr>
      <w:widowControl w:val="0"/>
      <w:numPr>
        <w:numId w:val="34"/>
      </w:numPr>
      <w:tabs>
        <w:tab w:val="clear" w:pos="360"/>
      </w:tabs>
      <w:suppressAutoHyphens w:val="0"/>
      <w:spacing w:line="360" w:lineRule="auto"/>
      <w:ind w:left="810" w:hanging="450"/>
    </w:pPr>
    <w:rPr>
      <w:rFonts w:ascii="Tahoma" w:hAnsi="Tahoma"/>
      <w:sz w:val="22"/>
      <w:lang w:eastAsia="en-US"/>
    </w:rPr>
  </w:style>
  <w:style w:type="paragraph" w:customStyle="1" w:styleId="2indentbullet2">
    <w:name w:val="2indent bullet 2"/>
    <w:basedOn w:val="Normal"/>
    <w:uiPriority w:val="99"/>
    <w:rsid w:val="007C53A3"/>
    <w:pPr>
      <w:numPr>
        <w:numId w:val="20"/>
      </w:numPr>
      <w:tabs>
        <w:tab w:val="clear" w:pos="1080"/>
        <w:tab w:val="num" w:pos="1440"/>
      </w:tabs>
      <w:suppressAutoHyphens w:val="0"/>
      <w:ind w:left="1440"/>
      <w:jc w:val="left"/>
    </w:pPr>
    <w:rPr>
      <w:szCs w:val="24"/>
      <w:lang w:eastAsia="en-US"/>
    </w:rPr>
  </w:style>
  <w:style w:type="paragraph" w:customStyle="1" w:styleId="Simbol2">
    <w:name w:val="Simbol 2"/>
    <w:basedOn w:val="Normal"/>
    <w:uiPriority w:val="99"/>
    <w:rsid w:val="007C53A3"/>
    <w:pPr>
      <w:numPr>
        <w:ilvl w:val="1"/>
        <w:numId w:val="20"/>
      </w:numPr>
      <w:tabs>
        <w:tab w:val="clear" w:pos="1800"/>
        <w:tab w:val="num" w:pos="1437"/>
      </w:tabs>
      <w:suppressAutoHyphens w:val="0"/>
      <w:autoSpaceDE w:val="0"/>
      <w:autoSpaceDN w:val="0"/>
      <w:ind w:left="1437" w:hanging="375"/>
      <w:jc w:val="left"/>
    </w:pPr>
    <w:rPr>
      <w:rFonts w:ascii="Tahoma" w:hAnsi="Tahoma" w:cs="Tahoma"/>
      <w:sz w:val="22"/>
      <w:szCs w:val="22"/>
      <w:lang w:eastAsia="en-US"/>
    </w:rPr>
  </w:style>
  <w:style w:type="paragraph" w:customStyle="1" w:styleId="Indent2cek">
    <w:name w:val="Indent 2 cek"/>
    <w:basedOn w:val="Normal"/>
    <w:uiPriority w:val="99"/>
    <w:rsid w:val="007C53A3"/>
    <w:pPr>
      <w:numPr>
        <w:numId w:val="21"/>
      </w:numPr>
      <w:tabs>
        <w:tab w:val="clear" w:pos="1440"/>
        <w:tab w:val="num" w:pos="720"/>
      </w:tabs>
      <w:suppressAutoHyphens w:val="0"/>
      <w:ind w:left="720"/>
    </w:pPr>
    <w:rPr>
      <w:rFonts w:ascii="Tahoma" w:hAnsi="Tahoma"/>
      <w:sz w:val="22"/>
      <w:lang w:val="de-DE" w:eastAsia="en-US"/>
    </w:rPr>
  </w:style>
  <w:style w:type="paragraph" w:customStyle="1" w:styleId="Indent1huruf">
    <w:name w:val="Indent 1 huruf"/>
    <w:basedOn w:val="Normal"/>
    <w:uiPriority w:val="99"/>
    <w:rsid w:val="007C53A3"/>
    <w:pPr>
      <w:numPr>
        <w:numId w:val="22"/>
      </w:numPr>
      <w:tabs>
        <w:tab w:val="clear" w:pos="1437"/>
        <w:tab w:val="num" w:pos="360"/>
      </w:tabs>
      <w:suppressAutoHyphens w:val="0"/>
      <w:spacing w:line="300" w:lineRule="atLeast"/>
      <w:ind w:left="0" w:firstLine="0"/>
    </w:pPr>
    <w:rPr>
      <w:rFonts w:ascii="Tahoma" w:hAnsi="Tahoma" w:cs="Tahoma"/>
      <w:sz w:val="22"/>
      <w:szCs w:val="22"/>
      <w:lang w:eastAsia="en-US"/>
    </w:rPr>
  </w:style>
  <w:style w:type="paragraph" w:customStyle="1" w:styleId="Indent2kotak">
    <w:name w:val="Indent 2 kotak"/>
    <w:basedOn w:val="Indent1kotak"/>
    <w:uiPriority w:val="99"/>
    <w:rsid w:val="007C53A3"/>
    <w:pPr>
      <w:numPr>
        <w:numId w:val="33"/>
      </w:numPr>
      <w:tabs>
        <w:tab w:val="clear" w:pos="720"/>
        <w:tab w:val="num" w:pos="3390"/>
      </w:tabs>
      <w:spacing w:line="300" w:lineRule="atLeast"/>
      <w:ind w:left="3390"/>
      <w:jc w:val="both"/>
    </w:pPr>
    <w:rPr>
      <w:rFonts w:ascii="Tahoma" w:hAnsi="Tahoma" w:cs="Tahoma"/>
      <w:sz w:val="22"/>
      <w:szCs w:val="22"/>
    </w:rPr>
  </w:style>
  <w:style w:type="paragraph" w:customStyle="1" w:styleId="Indent1angka">
    <w:name w:val="Indent 1 angka"/>
    <w:basedOn w:val="Normal"/>
    <w:uiPriority w:val="99"/>
    <w:rsid w:val="007C53A3"/>
    <w:pPr>
      <w:numPr>
        <w:numId w:val="23"/>
      </w:numPr>
      <w:tabs>
        <w:tab w:val="clear" w:pos="360"/>
        <w:tab w:val="num" w:pos="717"/>
      </w:tabs>
      <w:suppressAutoHyphens w:val="0"/>
      <w:ind w:left="717" w:hanging="405"/>
      <w:jc w:val="left"/>
    </w:pPr>
    <w:rPr>
      <w:rFonts w:ascii="Arial" w:hAnsi="Arial" w:cs="Arial"/>
      <w:szCs w:val="24"/>
      <w:lang w:eastAsia="en-US"/>
    </w:rPr>
  </w:style>
  <w:style w:type="paragraph" w:customStyle="1" w:styleId="Format2Huruf">
    <w:name w:val="Format 2 Huruf"/>
    <w:basedOn w:val="Normal"/>
    <w:uiPriority w:val="99"/>
    <w:rsid w:val="007C53A3"/>
    <w:pPr>
      <w:numPr>
        <w:numId w:val="24"/>
      </w:numPr>
      <w:tabs>
        <w:tab w:val="clear" w:pos="360"/>
        <w:tab w:val="num" w:pos="1422"/>
      </w:tabs>
      <w:suppressAutoHyphens w:val="0"/>
      <w:ind w:left="1422"/>
      <w:jc w:val="left"/>
    </w:pPr>
    <w:rPr>
      <w:sz w:val="20"/>
      <w:lang w:eastAsia="en-US"/>
    </w:rPr>
  </w:style>
  <w:style w:type="paragraph" w:customStyle="1" w:styleId="Indent-1b">
    <w:name w:val="Indent-1b"/>
    <w:basedOn w:val="Indent-1a"/>
    <w:uiPriority w:val="99"/>
    <w:rsid w:val="007C53A3"/>
    <w:pPr>
      <w:numPr>
        <w:numId w:val="25"/>
      </w:numPr>
      <w:tabs>
        <w:tab w:val="clear" w:pos="717"/>
      </w:tabs>
      <w:ind w:left="360" w:firstLine="0"/>
    </w:pPr>
  </w:style>
  <w:style w:type="paragraph" w:customStyle="1" w:styleId="Dafisi1">
    <w:name w:val="Dafisi 1"/>
    <w:basedOn w:val="Normal"/>
    <w:uiPriority w:val="99"/>
    <w:rsid w:val="007C53A3"/>
    <w:pPr>
      <w:numPr>
        <w:numId w:val="26"/>
      </w:numPr>
      <w:tabs>
        <w:tab w:val="clear" w:pos="720"/>
        <w:tab w:val="left" w:leader="dot" w:pos="7776"/>
        <w:tab w:val="right" w:pos="8064"/>
        <w:tab w:val="center" w:pos="8208"/>
        <w:tab w:val="left" w:pos="8352"/>
      </w:tabs>
      <w:suppressAutoHyphens w:val="0"/>
      <w:spacing w:line="360" w:lineRule="atLeast"/>
      <w:ind w:left="1260" w:hanging="540"/>
      <w:jc w:val="left"/>
    </w:pPr>
    <w:rPr>
      <w:rFonts w:ascii="Arial" w:hAnsi="Arial" w:cs="Arial"/>
      <w:sz w:val="22"/>
      <w:szCs w:val="22"/>
      <w:lang w:eastAsia="en-US"/>
    </w:rPr>
  </w:style>
  <w:style w:type="paragraph" w:customStyle="1" w:styleId="Normal-paraCharChar">
    <w:name w:val="Normal-para Char Char"/>
    <w:basedOn w:val="Normal"/>
    <w:uiPriority w:val="99"/>
    <w:rsid w:val="007C53A3"/>
    <w:pPr>
      <w:suppressAutoHyphens w:val="0"/>
      <w:spacing w:line="360" w:lineRule="auto"/>
      <w:ind w:firstLine="720"/>
    </w:pPr>
    <w:rPr>
      <w:rFonts w:ascii="Arial" w:hAnsi="Arial" w:cs="Arial"/>
      <w:sz w:val="26"/>
      <w:szCs w:val="26"/>
      <w:lang w:eastAsia="en-US"/>
    </w:rPr>
  </w:style>
  <w:style w:type="paragraph" w:customStyle="1" w:styleId="indent1a0">
    <w:name w:val="indent 1a"/>
    <w:basedOn w:val="NormPara0"/>
    <w:uiPriority w:val="99"/>
    <w:rsid w:val="007C53A3"/>
    <w:pPr>
      <w:spacing w:line="240" w:lineRule="auto"/>
      <w:ind w:left="720" w:hanging="360"/>
    </w:pPr>
    <w:rPr>
      <w:rFonts w:ascii="Tahoma" w:hAnsi="Tahoma"/>
      <w:sz w:val="20"/>
    </w:rPr>
  </w:style>
  <w:style w:type="paragraph" w:customStyle="1" w:styleId="indent21">
    <w:name w:val="indent2"/>
    <w:basedOn w:val="Indent10"/>
    <w:uiPriority w:val="99"/>
    <w:rsid w:val="007C53A3"/>
    <w:pPr>
      <w:spacing w:line="240" w:lineRule="auto"/>
    </w:pPr>
    <w:rPr>
      <w:rFonts w:ascii="Tahoma" w:hAnsi="Tahoma"/>
      <w:sz w:val="20"/>
      <w:lang w:eastAsia="en-US"/>
    </w:rPr>
  </w:style>
  <w:style w:type="paragraph" w:customStyle="1" w:styleId="Indenthuruf">
    <w:name w:val="Indent huruf"/>
    <w:basedOn w:val="Normal"/>
    <w:uiPriority w:val="99"/>
    <w:rsid w:val="007C53A3"/>
    <w:pPr>
      <w:tabs>
        <w:tab w:val="num" w:pos="360"/>
      </w:tabs>
      <w:suppressAutoHyphens w:val="0"/>
      <w:spacing w:before="200" w:line="360" w:lineRule="auto"/>
      <w:ind w:left="360" w:hanging="360"/>
    </w:pPr>
    <w:rPr>
      <w:rFonts w:ascii="Tahoma" w:hAnsi="Tahoma"/>
      <w:b/>
      <w:sz w:val="22"/>
      <w:lang w:eastAsia="en-US"/>
    </w:rPr>
  </w:style>
  <w:style w:type="paragraph" w:customStyle="1" w:styleId="simbol20">
    <w:name w:val="simbol 2"/>
    <w:basedOn w:val="BodyTextIndent2"/>
    <w:uiPriority w:val="99"/>
    <w:rsid w:val="007C53A3"/>
    <w:pPr>
      <w:tabs>
        <w:tab w:val="num" w:pos="720"/>
      </w:tabs>
      <w:spacing w:after="0" w:line="360" w:lineRule="auto"/>
      <w:ind w:left="720" w:hanging="360"/>
      <w:jc w:val="both"/>
    </w:pPr>
    <w:rPr>
      <w:rFonts w:ascii="Tahoma" w:hAnsi="Tahoma" w:cs="Tahoma"/>
      <w:sz w:val="22"/>
      <w:szCs w:val="24"/>
      <w:lang w:val="en-US" w:eastAsia="en-US"/>
    </w:rPr>
  </w:style>
  <w:style w:type="paragraph" w:customStyle="1" w:styleId="angka2">
    <w:name w:val="angka 2"/>
    <w:basedOn w:val="Indenthuruf"/>
    <w:uiPriority w:val="99"/>
    <w:rsid w:val="007C53A3"/>
    <w:pPr>
      <w:tabs>
        <w:tab w:val="clear" w:pos="360"/>
      </w:tabs>
      <w:ind w:left="0" w:firstLine="0"/>
    </w:pPr>
    <w:rPr>
      <w:b w:val="0"/>
      <w:bCs/>
    </w:rPr>
  </w:style>
  <w:style w:type="paragraph" w:customStyle="1" w:styleId="indentbulet2">
    <w:name w:val="indent bulet 2"/>
    <w:basedOn w:val="BodyTextIndent"/>
    <w:uiPriority w:val="99"/>
    <w:rsid w:val="007C53A3"/>
    <w:pPr>
      <w:numPr>
        <w:ilvl w:val="1"/>
        <w:numId w:val="27"/>
      </w:numPr>
      <w:tabs>
        <w:tab w:val="clear" w:pos="1080"/>
        <w:tab w:val="num" w:pos="1069"/>
      </w:tabs>
      <w:suppressAutoHyphens w:val="0"/>
      <w:spacing w:after="0" w:line="300" w:lineRule="atLeast"/>
      <w:ind w:left="1069"/>
    </w:pPr>
    <w:rPr>
      <w:rFonts w:ascii="Tahoma" w:hAnsi="Tahoma" w:cs="Tahoma"/>
      <w:sz w:val="22"/>
      <w:szCs w:val="24"/>
      <w:lang w:val="sv-SE" w:eastAsia="en-US"/>
    </w:rPr>
  </w:style>
  <w:style w:type="character" w:customStyle="1" w:styleId="NormparaChar">
    <w:name w:val="Normpara Char"/>
    <w:uiPriority w:val="99"/>
    <w:rsid w:val="007C53A3"/>
    <w:rPr>
      <w:rFonts w:ascii="Tahoma" w:hAnsi="Tahoma" w:cs="Tahoma"/>
      <w:sz w:val="22"/>
      <w:szCs w:val="22"/>
      <w:lang w:val="en-US" w:eastAsia="en-US" w:bidi="ar-SA"/>
    </w:rPr>
  </w:style>
  <w:style w:type="paragraph" w:customStyle="1" w:styleId="Indent1Angka0">
    <w:name w:val="Indent 1 Angka"/>
    <w:basedOn w:val="Normal"/>
    <w:uiPriority w:val="99"/>
    <w:rsid w:val="007C53A3"/>
    <w:pPr>
      <w:numPr>
        <w:numId w:val="28"/>
      </w:numPr>
      <w:tabs>
        <w:tab w:val="clear" w:pos="1069"/>
        <w:tab w:val="left" w:pos="425"/>
        <w:tab w:val="num" w:pos="720"/>
      </w:tabs>
      <w:suppressAutoHyphens w:val="0"/>
      <w:ind w:left="720"/>
    </w:pPr>
    <w:rPr>
      <w:rFonts w:ascii="Tahoma" w:hAnsi="Tahoma"/>
      <w:sz w:val="20"/>
      <w:lang w:val="id-ID" w:eastAsia="en-US"/>
    </w:rPr>
  </w:style>
  <w:style w:type="paragraph" w:customStyle="1" w:styleId="Indent2huruf">
    <w:name w:val="Indent 2 huruf"/>
    <w:basedOn w:val="Indent1Angka0"/>
    <w:uiPriority w:val="99"/>
    <w:rsid w:val="007C53A3"/>
    <w:pPr>
      <w:numPr>
        <w:numId w:val="0"/>
      </w:numPr>
      <w:tabs>
        <w:tab w:val="clear" w:pos="425"/>
        <w:tab w:val="num" w:pos="-120"/>
        <w:tab w:val="num" w:pos="2160"/>
      </w:tabs>
      <w:ind w:left="-120" w:hanging="360"/>
    </w:pPr>
  </w:style>
  <w:style w:type="paragraph" w:customStyle="1" w:styleId="Judul">
    <w:name w:val="Judul"/>
    <w:basedOn w:val="Normal"/>
    <w:uiPriority w:val="99"/>
    <w:rsid w:val="007C53A3"/>
    <w:pPr>
      <w:numPr>
        <w:numId w:val="29"/>
      </w:numPr>
      <w:tabs>
        <w:tab w:val="clear" w:pos="720"/>
      </w:tabs>
      <w:suppressAutoHyphens w:val="0"/>
      <w:ind w:left="0" w:firstLine="0"/>
      <w:jc w:val="right"/>
    </w:pPr>
    <w:rPr>
      <w:rFonts w:ascii="Tahoma" w:hAnsi="Tahoma" w:cs="Tahoma"/>
      <w:b/>
      <w:sz w:val="40"/>
      <w:szCs w:val="40"/>
      <w:lang w:eastAsia="en-US"/>
    </w:rPr>
  </w:style>
  <w:style w:type="paragraph" w:customStyle="1" w:styleId="RataKiri1">
    <w:name w:val="Rata Kiri 1"/>
    <w:basedOn w:val="Normal"/>
    <w:uiPriority w:val="99"/>
    <w:rsid w:val="007C53A3"/>
    <w:pPr>
      <w:numPr>
        <w:ilvl w:val="1"/>
        <w:numId w:val="29"/>
      </w:numPr>
      <w:tabs>
        <w:tab w:val="clear" w:pos="1440"/>
      </w:tabs>
      <w:suppressAutoHyphens w:val="0"/>
      <w:ind w:left="720" w:firstLine="0"/>
    </w:pPr>
    <w:rPr>
      <w:rFonts w:ascii="Tahoma" w:hAnsi="Tahoma"/>
      <w:sz w:val="20"/>
      <w:lang w:eastAsia="en-US"/>
    </w:rPr>
  </w:style>
  <w:style w:type="paragraph" w:customStyle="1" w:styleId="RataKiri2">
    <w:name w:val="Rata Kiri 2"/>
    <w:basedOn w:val="Normal"/>
    <w:uiPriority w:val="99"/>
    <w:rsid w:val="007C53A3"/>
    <w:pPr>
      <w:tabs>
        <w:tab w:val="num" w:pos="360"/>
        <w:tab w:val="num" w:pos="1437"/>
      </w:tabs>
      <w:suppressAutoHyphens w:val="0"/>
      <w:ind w:left="360" w:hanging="360"/>
      <w:jc w:val="left"/>
    </w:pPr>
    <w:rPr>
      <w:rFonts w:ascii="Tahoma" w:hAnsi="Tahoma" w:cs="Tahoma"/>
      <w:sz w:val="20"/>
      <w:lang w:val="id-ID" w:eastAsia="en-US"/>
    </w:rPr>
  </w:style>
  <w:style w:type="paragraph" w:customStyle="1" w:styleId="shading">
    <w:name w:val="shading"/>
    <w:basedOn w:val="Normal"/>
    <w:uiPriority w:val="99"/>
    <w:rsid w:val="007C53A3"/>
    <w:pPr>
      <w:shd w:val="clear" w:color="auto" w:fill="CCCCCC"/>
      <w:suppressAutoHyphens w:val="0"/>
      <w:jc w:val="left"/>
    </w:pPr>
    <w:rPr>
      <w:sz w:val="20"/>
      <w:lang w:eastAsia="en-US"/>
    </w:rPr>
  </w:style>
  <w:style w:type="paragraph" w:customStyle="1" w:styleId="SubBab">
    <w:name w:val="Sub Bab"/>
    <w:basedOn w:val="Heading2"/>
    <w:uiPriority w:val="99"/>
    <w:rsid w:val="007C53A3"/>
    <w:pPr>
      <w:keepNext/>
      <w:numPr>
        <w:numId w:val="30"/>
      </w:numPr>
      <w:tabs>
        <w:tab w:val="clear" w:pos="2160"/>
      </w:tabs>
      <w:suppressAutoHyphens w:val="0"/>
      <w:spacing w:before="240" w:after="0"/>
      <w:ind w:left="0" w:firstLine="0"/>
      <w:jc w:val="both"/>
    </w:pPr>
    <w:rPr>
      <w:rFonts w:ascii="Futura Md BT" w:hAnsi="Futura Md BT" w:cs="Arial"/>
      <w:iCs/>
      <w:smallCaps/>
      <w:sz w:val="22"/>
      <w:szCs w:val="22"/>
      <w:lang w:val="en-US" w:eastAsia="en-US"/>
    </w:rPr>
  </w:style>
  <w:style w:type="character" w:customStyle="1" w:styleId="NormparaCharChar">
    <w:name w:val="Normpara Char Char"/>
    <w:uiPriority w:val="99"/>
    <w:rsid w:val="007C53A3"/>
    <w:rPr>
      <w:rFonts w:ascii="Tahoma" w:hAnsi="Tahoma" w:cs="Tahoma"/>
      <w:sz w:val="22"/>
      <w:szCs w:val="22"/>
      <w:lang w:val="en-US" w:eastAsia="en-US" w:bidi="ar-SA"/>
    </w:rPr>
  </w:style>
  <w:style w:type="paragraph" w:customStyle="1" w:styleId="Sub-subbab">
    <w:name w:val="Sub-sub bab"/>
    <w:basedOn w:val="Heading3"/>
    <w:uiPriority w:val="99"/>
    <w:rsid w:val="007C53A3"/>
    <w:pPr>
      <w:keepNext/>
      <w:numPr>
        <w:numId w:val="0"/>
      </w:numPr>
      <w:tabs>
        <w:tab w:val="num" w:pos="720"/>
      </w:tabs>
      <w:suppressAutoHyphens w:val="0"/>
      <w:spacing w:before="240" w:after="0" w:line="300" w:lineRule="atLeast"/>
      <w:ind w:left="720" w:hanging="720"/>
    </w:pPr>
    <w:rPr>
      <w:rFonts w:ascii="Tahoma" w:hAnsi="Tahoma" w:cs="Tahoma"/>
      <w:bCs w:val="0"/>
      <w:smallCaps/>
      <w:sz w:val="22"/>
      <w:szCs w:val="22"/>
      <w:lang w:val="en-US" w:eastAsia="en-US"/>
    </w:rPr>
  </w:style>
  <w:style w:type="paragraph" w:customStyle="1" w:styleId="indent11">
    <w:name w:val="indent 1"/>
    <w:basedOn w:val="Normal"/>
    <w:uiPriority w:val="99"/>
    <w:rsid w:val="007C53A3"/>
    <w:pPr>
      <w:suppressAutoHyphens w:val="0"/>
      <w:ind w:left="357" w:hanging="357"/>
    </w:pPr>
    <w:rPr>
      <w:rFonts w:ascii="Tahoma" w:hAnsi="Tahoma" w:cs="Tahoma"/>
      <w:sz w:val="22"/>
      <w:szCs w:val="24"/>
      <w:lang w:val="id-ID" w:eastAsia="en-US"/>
    </w:rPr>
  </w:style>
  <w:style w:type="paragraph" w:customStyle="1" w:styleId="indenta">
    <w:name w:val="indent a"/>
    <w:basedOn w:val="Normal"/>
    <w:uiPriority w:val="99"/>
    <w:rsid w:val="007C53A3"/>
    <w:pPr>
      <w:tabs>
        <w:tab w:val="num" w:pos="360"/>
      </w:tabs>
      <w:suppressAutoHyphens w:val="0"/>
      <w:ind w:left="357" w:hanging="357"/>
    </w:pPr>
    <w:rPr>
      <w:rFonts w:ascii="Tahoma" w:hAnsi="Tahoma" w:cs="Tahoma"/>
      <w:sz w:val="22"/>
      <w:szCs w:val="24"/>
      <w:lang w:eastAsia="en-US"/>
    </w:rPr>
  </w:style>
  <w:style w:type="paragraph" w:customStyle="1" w:styleId="inden2">
    <w:name w:val="inden2"/>
    <w:basedOn w:val="indent11"/>
    <w:uiPriority w:val="99"/>
    <w:rsid w:val="007C53A3"/>
    <w:pPr>
      <w:ind w:left="720" w:hanging="360"/>
    </w:pPr>
  </w:style>
  <w:style w:type="paragraph" w:customStyle="1" w:styleId="indentb4">
    <w:name w:val="indent b 4"/>
    <w:basedOn w:val="Normal"/>
    <w:uiPriority w:val="99"/>
    <w:rsid w:val="007C53A3"/>
    <w:pPr>
      <w:numPr>
        <w:numId w:val="31"/>
      </w:numPr>
      <w:tabs>
        <w:tab w:val="clear" w:pos="1080"/>
        <w:tab w:val="num" w:pos="1440"/>
      </w:tabs>
      <w:suppressAutoHyphens w:val="0"/>
      <w:spacing w:line="260" w:lineRule="atLeast"/>
      <w:ind w:left="1440" w:hanging="360"/>
    </w:pPr>
    <w:rPr>
      <w:rFonts w:ascii="Tahoma" w:hAnsi="Tahoma"/>
      <w:sz w:val="22"/>
      <w:szCs w:val="24"/>
      <w:lang w:eastAsia="en-US"/>
    </w:rPr>
  </w:style>
  <w:style w:type="character" w:customStyle="1" w:styleId="StyleTahoma11ptRed">
    <w:name w:val="Style Tahoma 11 pt Red"/>
    <w:uiPriority w:val="99"/>
    <w:rsid w:val="007C53A3"/>
    <w:rPr>
      <w:rFonts w:ascii="Tahoma" w:hAnsi="Tahoma" w:cs="Times New Roman"/>
      <w:color w:val="auto"/>
      <w:sz w:val="22"/>
      <w:szCs w:val="22"/>
    </w:rPr>
  </w:style>
  <w:style w:type="paragraph" w:customStyle="1" w:styleId="StyleBodyTextBlack">
    <w:name w:val="Style Body Text + Black"/>
    <w:basedOn w:val="BodyText"/>
    <w:uiPriority w:val="99"/>
    <w:rsid w:val="007C53A3"/>
    <w:pPr>
      <w:widowControl w:val="0"/>
      <w:tabs>
        <w:tab w:val="left" w:pos="204"/>
      </w:tabs>
      <w:suppressAutoHyphens w:val="0"/>
      <w:autoSpaceDE w:val="0"/>
      <w:autoSpaceDN w:val="0"/>
      <w:adjustRightInd w:val="0"/>
      <w:spacing w:after="0"/>
    </w:pPr>
    <w:rPr>
      <w:rFonts w:ascii="Tahoma" w:hAnsi="Tahoma"/>
      <w:color w:val="000000"/>
      <w:sz w:val="22"/>
      <w:szCs w:val="24"/>
      <w:lang w:val="id-ID" w:eastAsia="en-US"/>
    </w:rPr>
  </w:style>
  <w:style w:type="character" w:customStyle="1" w:styleId="StyleBodyTextBlackChar">
    <w:name w:val="Style Body Text + Black Char"/>
    <w:uiPriority w:val="99"/>
    <w:rsid w:val="007C53A3"/>
    <w:rPr>
      <w:rFonts w:ascii="Tahoma" w:hAnsi="Tahoma" w:cs="Times New Roman"/>
      <w:color w:val="000000"/>
      <w:sz w:val="24"/>
      <w:szCs w:val="24"/>
      <w:lang w:val="id-ID" w:eastAsia="en-US" w:bidi="ar-SA"/>
    </w:rPr>
  </w:style>
  <w:style w:type="paragraph" w:customStyle="1" w:styleId="StyleBodyTextBlackFirstline127cmLinespacingAtle">
    <w:name w:val="Style Body Text + Black First line:  127 cm Line spacing:  At le..."/>
    <w:basedOn w:val="BodyText"/>
    <w:uiPriority w:val="99"/>
    <w:rsid w:val="007C53A3"/>
    <w:pPr>
      <w:widowControl w:val="0"/>
      <w:tabs>
        <w:tab w:val="left" w:pos="204"/>
      </w:tabs>
      <w:suppressAutoHyphens w:val="0"/>
      <w:autoSpaceDE w:val="0"/>
      <w:autoSpaceDN w:val="0"/>
      <w:adjustRightInd w:val="0"/>
      <w:spacing w:after="0" w:line="300" w:lineRule="atLeast"/>
      <w:ind w:firstLine="720"/>
    </w:pPr>
    <w:rPr>
      <w:rFonts w:ascii="Tahoma" w:hAnsi="Tahoma"/>
      <w:color w:val="000000"/>
      <w:sz w:val="22"/>
      <w:szCs w:val="22"/>
      <w:lang w:val="id-ID" w:eastAsia="en-US"/>
    </w:rPr>
  </w:style>
  <w:style w:type="character" w:customStyle="1" w:styleId="NormalParaChar">
    <w:name w:val="Normal Para Char"/>
    <w:uiPriority w:val="99"/>
    <w:rsid w:val="007C53A3"/>
    <w:rPr>
      <w:rFonts w:ascii="Tahoma" w:hAnsi="Tahoma" w:cs="Times New Roman"/>
      <w:sz w:val="22"/>
      <w:lang w:val="en-US" w:eastAsia="en-US" w:bidi="ar-SA"/>
    </w:rPr>
  </w:style>
  <w:style w:type="paragraph" w:customStyle="1" w:styleId="INDENT22">
    <w:name w:val="INDENT2"/>
    <w:basedOn w:val="indent11"/>
    <w:uiPriority w:val="99"/>
    <w:rsid w:val="007C53A3"/>
    <w:pPr>
      <w:autoSpaceDE w:val="0"/>
      <w:autoSpaceDN w:val="0"/>
      <w:adjustRightInd w:val="0"/>
      <w:ind w:left="720" w:hanging="360"/>
    </w:pPr>
    <w:rPr>
      <w:sz w:val="20"/>
      <w:szCs w:val="22"/>
      <w:lang w:val="en-US"/>
    </w:rPr>
  </w:style>
  <w:style w:type="paragraph" w:styleId="TOC4">
    <w:name w:val="toc 4"/>
    <w:basedOn w:val="Normal"/>
    <w:next w:val="Normal"/>
    <w:autoRedefine/>
    <w:uiPriority w:val="99"/>
    <w:locked/>
    <w:rsid w:val="007C53A3"/>
    <w:pPr>
      <w:suppressAutoHyphens w:val="0"/>
      <w:spacing w:line="360" w:lineRule="auto"/>
      <w:ind w:left="660"/>
      <w:jc w:val="left"/>
    </w:pPr>
    <w:rPr>
      <w:rFonts w:ascii="Calibri" w:hAnsi="Calibri"/>
      <w:sz w:val="18"/>
      <w:szCs w:val="18"/>
      <w:lang w:eastAsia="en-US"/>
    </w:rPr>
  </w:style>
  <w:style w:type="paragraph" w:styleId="TOC5">
    <w:name w:val="toc 5"/>
    <w:basedOn w:val="Normal"/>
    <w:next w:val="Normal"/>
    <w:autoRedefine/>
    <w:uiPriority w:val="99"/>
    <w:locked/>
    <w:rsid w:val="007C53A3"/>
    <w:pPr>
      <w:suppressAutoHyphens w:val="0"/>
      <w:spacing w:line="360" w:lineRule="auto"/>
      <w:ind w:left="880"/>
      <w:jc w:val="left"/>
    </w:pPr>
    <w:rPr>
      <w:rFonts w:ascii="Calibri" w:hAnsi="Calibri"/>
      <w:sz w:val="18"/>
      <w:szCs w:val="18"/>
      <w:lang w:eastAsia="en-US"/>
    </w:rPr>
  </w:style>
  <w:style w:type="paragraph" w:styleId="TOC6">
    <w:name w:val="toc 6"/>
    <w:basedOn w:val="Normal"/>
    <w:next w:val="Normal"/>
    <w:autoRedefine/>
    <w:uiPriority w:val="99"/>
    <w:locked/>
    <w:rsid w:val="007C53A3"/>
    <w:pPr>
      <w:suppressAutoHyphens w:val="0"/>
      <w:spacing w:line="360" w:lineRule="auto"/>
      <w:ind w:left="1100"/>
      <w:jc w:val="left"/>
    </w:pPr>
    <w:rPr>
      <w:rFonts w:ascii="Calibri" w:hAnsi="Calibri"/>
      <w:sz w:val="18"/>
      <w:szCs w:val="18"/>
      <w:lang w:eastAsia="en-US"/>
    </w:rPr>
  </w:style>
  <w:style w:type="paragraph" w:styleId="TOC7">
    <w:name w:val="toc 7"/>
    <w:basedOn w:val="Normal"/>
    <w:next w:val="Normal"/>
    <w:autoRedefine/>
    <w:uiPriority w:val="99"/>
    <w:locked/>
    <w:rsid w:val="007C53A3"/>
    <w:pPr>
      <w:suppressAutoHyphens w:val="0"/>
      <w:spacing w:line="360" w:lineRule="auto"/>
      <w:ind w:left="1320"/>
      <w:jc w:val="left"/>
    </w:pPr>
    <w:rPr>
      <w:rFonts w:ascii="Calibri" w:hAnsi="Calibri"/>
      <w:sz w:val="18"/>
      <w:szCs w:val="18"/>
      <w:lang w:eastAsia="en-US"/>
    </w:rPr>
  </w:style>
  <w:style w:type="paragraph" w:styleId="TOC8">
    <w:name w:val="toc 8"/>
    <w:basedOn w:val="Normal"/>
    <w:next w:val="Normal"/>
    <w:autoRedefine/>
    <w:uiPriority w:val="99"/>
    <w:locked/>
    <w:rsid w:val="007C53A3"/>
    <w:pPr>
      <w:suppressAutoHyphens w:val="0"/>
      <w:spacing w:line="360" w:lineRule="auto"/>
      <w:ind w:left="1540"/>
      <w:jc w:val="left"/>
    </w:pPr>
    <w:rPr>
      <w:rFonts w:ascii="Calibri" w:hAnsi="Calibri"/>
      <w:sz w:val="18"/>
      <w:szCs w:val="18"/>
      <w:lang w:eastAsia="en-US"/>
    </w:rPr>
  </w:style>
  <w:style w:type="paragraph" w:styleId="TOC9">
    <w:name w:val="toc 9"/>
    <w:basedOn w:val="Normal"/>
    <w:next w:val="Normal"/>
    <w:autoRedefine/>
    <w:uiPriority w:val="99"/>
    <w:locked/>
    <w:rsid w:val="007C53A3"/>
    <w:pPr>
      <w:suppressAutoHyphens w:val="0"/>
      <w:spacing w:line="360" w:lineRule="auto"/>
      <w:ind w:left="1760"/>
      <w:jc w:val="left"/>
    </w:pPr>
    <w:rPr>
      <w:rFonts w:ascii="Calibri" w:hAnsi="Calibri"/>
      <w:sz w:val="18"/>
      <w:szCs w:val="18"/>
      <w:lang w:eastAsia="en-US"/>
    </w:rPr>
  </w:style>
  <w:style w:type="paragraph" w:customStyle="1" w:styleId="Indent2sbl">
    <w:name w:val="Indent 2 sbl"/>
    <w:basedOn w:val="Huruf"/>
    <w:uiPriority w:val="99"/>
    <w:rsid w:val="007C53A3"/>
    <w:pPr>
      <w:tabs>
        <w:tab w:val="num" w:pos="360"/>
      </w:tabs>
      <w:ind w:left="340" w:hanging="340"/>
      <w:jc w:val="both"/>
    </w:pPr>
  </w:style>
  <w:style w:type="paragraph" w:customStyle="1" w:styleId="Angka">
    <w:name w:val="Angka"/>
    <w:basedOn w:val="Normal"/>
    <w:uiPriority w:val="99"/>
    <w:rsid w:val="007C53A3"/>
    <w:pPr>
      <w:tabs>
        <w:tab w:val="num" w:pos="360"/>
      </w:tabs>
      <w:suppressAutoHyphens w:val="0"/>
      <w:ind w:left="360" w:hanging="360"/>
      <w:jc w:val="left"/>
    </w:pPr>
    <w:rPr>
      <w:rFonts w:ascii="Tahoma" w:hAnsi="Tahoma"/>
      <w:sz w:val="22"/>
      <w:lang w:eastAsia="en-US"/>
    </w:rPr>
  </w:style>
  <w:style w:type="paragraph" w:customStyle="1" w:styleId="simb1">
    <w:name w:val="simb 1"/>
    <w:basedOn w:val="Heading2"/>
    <w:uiPriority w:val="99"/>
    <w:rsid w:val="007C53A3"/>
    <w:pPr>
      <w:keepNext/>
      <w:numPr>
        <w:ilvl w:val="0"/>
        <w:numId w:val="0"/>
      </w:numPr>
      <w:tabs>
        <w:tab w:val="num" w:pos="720"/>
      </w:tabs>
      <w:suppressAutoHyphens w:val="0"/>
      <w:spacing w:before="0" w:after="0"/>
      <w:ind w:left="720" w:hanging="360"/>
      <w:jc w:val="both"/>
    </w:pPr>
    <w:rPr>
      <w:rFonts w:ascii="Futura Md BT" w:hAnsi="Futura Md BT" w:cs="Tahoma"/>
      <w:b w:val="0"/>
      <w:bCs w:val="0"/>
      <w:caps/>
      <w:smallCaps/>
      <w:sz w:val="18"/>
      <w:szCs w:val="20"/>
      <w:lang w:val="en-US" w:eastAsia="en-US"/>
    </w:rPr>
  </w:style>
  <w:style w:type="paragraph" w:customStyle="1" w:styleId="indent-1">
    <w:name w:val="indent-1"/>
    <w:basedOn w:val="Normal"/>
    <w:uiPriority w:val="99"/>
    <w:rsid w:val="007C53A3"/>
    <w:pPr>
      <w:numPr>
        <w:numId w:val="32"/>
      </w:numPr>
      <w:tabs>
        <w:tab w:val="clear" w:pos="720"/>
      </w:tabs>
      <w:suppressAutoHyphens w:val="0"/>
      <w:spacing w:line="300" w:lineRule="atLeast"/>
      <w:ind w:left="360"/>
    </w:pPr>
    <w:rPr>
      <w:rFonts w:ascii="Tahoma" w:hAnsi="Tahoma"/>
      <w:color w:val="800000"/>
      <w:sz w:val="22"/>
      <w:lang w:eastAsia="en-US"/>
    </w:rPr>
  </w:style>
  <w:style w:type="paragraph" w:customStyle="1" w:styleId="Indentangka">
    <w:name w:val="Indent angka"/>
    <w:basedOn w:val="BodyTextIndent2"/>
    <w:uiPriority w:val="99"/>
    <w:rsid w:val="007C53A3"/>
    <w:pPr>
      <w:numPr>
        <w:numId w:val="35"/>
      </w:numPr>
      <w:tabs>
        <w:tab w:val="clear" w:pos="720"/>
        <w:tab w:val="num" w:pos="360"/>
      </w:tabs>
      <w:spacing w:before="200" w:after="0" w:line="300" w:lineRule="atLeast"/>
      <w:ind w:left="283" w:firstLine="0"/>
      <w:jc w:val="both"/>
    </w:pPr>
    <w:rPr>
      <w:rFonts w:ascii="Tahoma" w:hAnsi="Tahoma" w:cs="Tahoma"/>
      <w:iCs/>
      <w:color w:val="000000"/>
      <w:sz w:val="22"/>
      <w:szCs w:val="24"/>
      <w:lang w:val="en-US" w:eastAsia="en-US"/>
    </w:rPr>
  </w:style>
  <w:style w:type="paragraph" w:customStyle="1" w:styleId="Pasal">
    <w:name w:val="Pasal"/>
    <w:basedOn w:val="Normal"/>
    <w:next w:val="Normal"/>
    <w:uiPriority w:val="99"/>
    <w:rsid w:val="007C53A3"/>
    <w:pPr>
      <w:tabs>
        <w:tab w:val="num" w:pos="1069"/>
      </w:tabs>
      <w:suppressAutoHyphens w:val="0"/>
      <w:spacing w:before="120" w:line="312" w:lineRule="auto"/>
      <w:ind w:left="1069" w:hanging="360"/>
      <w:jc w:val="center"/>
      <w:outlineLvl w:val="0"/>
    </w:pPr>
    <w:rPr>
      <w:rFonts w:ascii="Tahoma" w:hAnsi="Tahoma" w:cs="Tahoma"/>
      <w:sz w:val="22"/>
      <w:szCs w:val="22"/>
      <w:lang w:val="id-ID" w:eastAsia="en-US"/>
    </w:rPr>
  </w:style>
  <w:style w:type="paragraph" w:customStyle="1" w:styleId="NormparaCharCharChar">
    <w:name w:val="Normpara Char Char Char"/>
    <w:basedOn w:val="Normal"/>
    <w:uiPriority w:val="99"/>
    <w:rsid w:val="007C53A3"/>
    <w:pPr>
      <w:numPr>
        <w:numId w:val="36"/>
      </w:numPr>
      <w:tabs>
        <w:tab w:val="clear" w:pos="360"/>
      </w:tabs>
      <w:suppressAutoHyphens w:val="0"/>
      <w:spacing w:line="300" w:lineRule="atLeast"/>
      <w:ind w:left="0" w:firstLine="709"/>
    </w:pPr>
    <w:rPr>
      <w:rFonts w:ascii="Tahoma" w:hAnsi="Tahoma" w:cs="Tahoma"/>
      <w:sz w:val="22"/>
      <w:szCs w:val="22"/>
      <w:lang w:eastAsia="en-US"/>
    </w:rPr>
  </w:style>
  <w:style w:type="character" w:customStyle="1" w:styleId="NormparaCharCharCharChar">
    <w:name w:val="Normpara Char Char Char Char"/>
    <w:uiPriority w:val="99"/>
    <w:rsid w:val="007C53A3"/>
    <w:rPr>
      <w:rFonts w:ascii="Tahoma" w:hAnsi="Tahoma" w:cs="Tahoma"/>
      <w:sz w:val="22"/>
      <w:szCs w:val="22"/>
      <w:lang w:val="en-US" w:eastAsia="en-US" w:bidi="ar-SA"/>
    </w:rPr>
  </w:style>
  <w:style w:type="paragraph" w:customStyle="1" w:styleId="StylePasalBlackBefore0ptLinespacingAtleast15pt">
    <w:name w:val="Style Pasal + Black Before:  0 pt Line spacing:  At least 15 pt"/>
    <w:basedOn w:val="Pasal"/>
    <w:next w:val="Normal"/>
    <w:uiPriority w:val="99"/>
    <w:rsid w:val="007C53A3"/>
    <w:pPr>
      <w:tabs>
        <w:tab w:val="clear" w:pos="1069"/>
        <w:tab w:val="num" w:pos="720"/>
      </w:tabs>
      <w:spacing w:before="0" w:line="300" w:lineRule="atLeast"/>
      <w:ind w:left="720" w:hanging="720"/>
    </w:pPr>
    <w:rPr>
      <w:rFonts w:cs="Times New Roman"/>
      <w:color w:val="000000"/>
      <w:szCs w:val="20"/>
    </w:rPr>
  </w:style>
  <w:style w:type="paragraph" w:customStyle="1" w:styleId="indent-4bullet">
    <w:name w:val="indent-4 bullet"/>
    <w:basedOn w:val="Normal"/>
    <w:uiPriority w:val="99"/>
    <w:rsid w:val="007C53A3"/>
    <w:pPr>
      <w:tabs>
        <w:tab w:val="num" w:pos="720"/>
      </w:tabs>
      <w:suppressAutoHyphens w:val="0"/>
      <w:spacing w:line="300" w:lineRule="atLeast"/>
      <w:ind w:left="720" w:hanging="360"/>
    </w:pPr>
    <w:rPr>
      <w:rFonts w:ascii="Tahoma" w:hAnsi="Tahoma"/>
      <w:sz w:val="22"/>
      <w:lang w:eastAsia="en-US"/>
    </w:rPr>
  </w:style>
  <w:style w:type="paragraph" w:customStyle="1" w:styleId="StyleHeading8Tahoma8ptCentered">
    <w:name w:val="Style Heading 8 + Tahoma 8 pt Centered"/>
    <w:basedOn w:val="Heading8"/>
    <w:uiPriority w:val="99"/>
    <w:rsid w:val="007C53A3"/>
    <w:pPr>
      <w:tabs>
        <w:tab w:val="clear" w:pos="900"/>
      </w:tabs>
      <w:spacing w:line="240" w:lineRule="auto"/>
      <w:ind w:left="0"/>
      <w:jc w:val="center"/>
    </w:pPr>
    <w:rPr>
      <w:rFonts w:ascii="Tahoma" w:hAnsi="Tahoma"/>
      <w:bCs/>
      <w:sz w:val="16"/>
    </w:rPr>
  </w:style>
  <w:style w:type="paragraph" w:customStyle="1" w:styleId="StyleHeading49pt">
    <w:name w:val="Style Heading 4 + 9 pt"/>
    <w:basedOn w:val="Heading4"/>
    <w:link w:val="StyleHeading49ptChar"/>
    <w:uiPriority w:val="99"/>
    <w:rsid w:val="007C53A3"/>
    <w:pPr>
      <w:numPr>
        <w:ilvl w:val="0"/>
        <w:numId w:val="37"/>
      </w:numPr>
      <w:tabs>
        <w:tab w:val="clear" w:pos="1437"/>
      </w:tabs>
      <w:suppressAutoHyphens w:val="0"/>
      <w:spacing w:before="0" w:after="0"/>
      <w:ind w:left="0" w:firstLine="0"/>
      <w:jc w:val="center"/>
    </w:pPr>
    <w:rPr>
      <w:szCs w:val="24"/>
      <w:lang w:val="fi-FI"/>
    </w:rPr>
  </w:style>
  <w:style w:type="character" w:customStyle="1" w:styleId="StyleHeading49ptChar">
    <w:name w:val="Style Heading 4 + 9 pt Char"/>
    <w:link w:val="StyleHeading49pt"/>
    <w:uiPriority w:val="99"/>
    <w:locked/>
    <w:rsid w:val="007C53A3"/>
    <w:rPr>
      <w:rFonts w:cs="Arial"/>
      <w:b/>
      <w:bCs/>
      <w:sz w:val="28"/>
      <w:szCs w:val="24"/>
      <w:lang w:val="fi-FI" w:eastAsia="zh-CN"/>
    </w:rPr>
  </w:style>
  <w:style w:type="paragraph" w:customStyle="1" w:styleId="Isi-1">
    <w:name w:val="Isi-1"/>
    <w:basedOn w:val="Normal"/>
    <w:uiPriority w:val="99"/>
    <w:rsid w:val="007C53A3"/>
    <w:pPr>
      <w:suppressAutoHyphens w:val="0"/>
      <w:spacing w:before="240" w:line="360" w:lineRule="auto"/>
      <w:ind w:left="851"/>
    </w:pPr>
    <w:rPr>
      <w:rFonts w:ascii="Century Gothic" w:hAnsi="Century Gothic"/>
      <w:sz w:val="22"/>
      <w:lang w:eastAsia="en-US"/>
    </w:rPr>
  </w:style>
  <w:style w:type="paragraph" w:customStyle="1" w:styleId="DropCap">
    <w:name w:val="DropCap"/>
    <w:basedOn w:val="Normal"/>
    <w:uiPriority w:val="99"/>
    <w:rsid w:val="007C53A3"/>
    <w:pPr>
      <w:framePr w:hSpace="187" w:wrap="auto" w:vAnchor="text" w:hAnchor="margin" w:y="1"/>
      <w:suppressAutoHyphens w:val="0"/>
      <w:overflowPunct w:val="0"/>
      <w:autoSpaceDE w:val="0"/>
      <w:autoSpaceDN w:val="0"/>
      <w:adjustRightInd w:val="0"/>
      <w:jc w:val="left"/>
      <w:textAlignment w:val="baseline"/>
    </w:pPr>
    <w:rPr>
      <w:sz w:val="70"/>
      <w:lang w:eastAsia="en-US"/>
    </w:rPr>
  </w:style>
  <w:style w:type="paragraph" w:customStyle="1" w:styleId="BAB2">
    <w:name w:val="BAB2"/>
    <w:basedOn w:val="Normal"/>
    <w:uiPriority w:val="99"/>
    <w:rsid w:val="007C53A3"/>
    <w:pPr>
      <w:suppressAutoHyphens w:val="0"/>
      <w:spacing w:line="360" w:lineRule="atLeast"/>
      <w:ind w:left="1080"/>
    </w:pPr>
    <w:rPr>
      <w:lang w:eastAsia="en-US"/>
    </w:rPr>
  </w:style>
  <w:style w:type="paragraph" w:customStyle="1" w:styleId="BABI0">
    <w:name w:val="BABI"/>
    <w:basedOn w:val="Normal"/>
    <w:uiPriority w:val="99"/>
    <w:rsid w:val="007C53A3"/>
    <w:pPr>
      <w:tabs>
        <w:tab w:val="left" w:leader="underscore" w:pos="8640"/>
      </w:tabs>
      <w:suppressAutoHyphens w:val="0"/>
      <w:spacing w:before="240" w:line="240" w:lineRule="atLeast"/>
      <w:ind w:left="1080" w:hanging="1080"/>
    </w:pPr>
    <w:rPr>
      <w:rFonts w:ascii="Arial Narrow" w:hAnsi="Arial Narrow"/>
      <w:b/>
      <w:caps/>
      <w:lang w:eastAsia="en-US"/>
    </w:rPr>
  </w:style>
  <w:style w:type="paragraph" w:customStyle="1" w:styleId="Sub-1">
    <w:name w:val="Sub-1"/>
    <w:basedOn w:val="Normal"/>
    <w:uiPriority w:val="99"/>
    <w:rsid w:val="007C53A3"/>
    <w:pPr>
      <w:tabs>
        <w:tab w:val="left" w:pos="851"/>
      </w:tabs>
      <w:suppressAutoHyphens w:val="0"/>
      <w:ind w:left="851" w:hanging="851"/>
    </w:pPr>
    <w:rPr>
      <w:rFonts w:ascii="GarryMondrian8" w:hAnsi="GarryMondrian8"/>
      <w:color w:val="000080"/>
      <w:sz w:val="32"/>
      <w:szCs w:val="24"/>
      <w:lang w:eastAsia="en-US"/>
    </w:rPr>
  </w:style>
  <w:style w:type="paragraph" w:customStyle="1" w:styleId="judulAmiring">
    <w:name w:val="judul A miring"/>
    <w:basedOn w:val="Normal"/>
    <w:uiPriority w:val="99"/>
    <w:rsid w:val="007C53A3"/>
    <w:pPr>
      <w:tabs>
        <w:tab w:val="num" w:pos="720"/>
      </w:tabs>
      <w:suppressAutoHyphens w:val="0"/>
      <w:spacing w:before="60" w:after="60"/>
      <w:ind w:left="720" w:hanging="360"/>
    </w:pPr>
    <w:rPr>
      <w:rFonts w:ascii="Tahoma" w:hAnsi="Tahoma"/>
      <w:b/>
      <w:sz w:val="26"/>
      <w:szCs w:val="26"/>
      <w:lang w:eastAsia="en-US"/>
    </w:rPr>
  </w:style>
  <w:style w:type="paragraph" w:customStyle="1" w:styleId="StylejudulAmiringLinespacingAtleast18pt">
    <w:name w:val="Style judul A miring + Line spacing:  At least 18 pt"/>
    <w:basedOn w:val="judulAmiring"/>
    <w:uiPriority w:val="99"/>
    <w:rsid w:val="007C53A3"/>
    <w:pPr>
      <w:spacing w:line="360" w:lineRule="atLeast"/>
    </w:pPr>
    <w:rPr>
      <w:bCs/>
      <w:sz w:val="22"/>
      <w:szCs w:val="22"/>
    </w:rPr>
  </w:style>
  <w:style w:type="paragraph" w:customStyle="1" w:styleId="xl26">
    <w:name w:val="xl26"/>
    <w:basedOn w:val="Normal"/>
    <w:uiPriority w:val="99"/>
    <w:rsid w:val="007C53A3"/>
    <w:pPr>
      <w:numPr>
        <w:numId w:val="38"/>
      </w:numPr>
      <w:pBdr>
        <w:left w:val="single" w:sz="4" w:space="0" w:color="auto"/>
        <w:bottom w:val="single" w:sz="4" w:space="0" w:color="auto"/>
        <w:right w:val="single" w:sz="4" w:space="0" w:color="auto"/>
      </w:pBdr>
      <w:tabs>
        <w:tab w:val="clear" w:pos="397"/>
      </w:tabs>
      <w:suppressAutoHyphens w:val="0"/>
      <w:spacing w:before="100" w:beforeAutospacing="1" w:after="100" w:afterAutospacing="1"/>
      <w:ind w:left="0" w:firstLine="0"/>
      <w:jc w:val="left"/>
    </w:pPr>
    <w:rPr>
      <w:szCs w:val="24"/>
      <w:lang w:eastAsia="en-US"/>
    </w:rPr>
  </w:style>
  <w:style w:type="paragraph" w:customStyle="1" w:styleId="2tabel">
    <w:name w:val="2. tabel"/>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3Gambar">
    <w:name w:val="3. Gambar"/>
    <w:basedOn w:val="Normal"/>
    <w:uiPriority w:val="99"/>
    <w:rsid w:val="007C53A3"/>
    <w:pPr>
      <w:tabs>
        <w:tab w:val="left" w:pos="284"/>
      </w:tabs>
      <w:suppressAutoHyphens w:val="0"/>
      <w:spacing w:line="360" w:lineRule="auto"/>
      <w:jc w:val="center"/>
    </w:pPr>
    <w:rPr>
      <w:rFonts w:ascii="Tahoma" w:eastAsia="Calibri" w:hAnsi="Tahoma" w:cs="Tahoma"/>
      <w:b/>
      <w:sz w:val="18"/>
      <w:szCs w:val="18"/>
      <w:lang w:val="id-ID" w:eastAsia="en-US"/>
    </w:rPr>
  </w:style>
  <w:style w:type="paragraph" w:customStyle="1" w:styleId="Tabel">
    <w:name w:val="Tabel"/>
    <w:basedOn w:val="Normal"/>
    <w:uiPriority w:val="99"/>
    <w:rsid w:val="007C53A3"/>
    <w:pPr>
      <w:numPr>
        <w:numId w:val="39"/>
      </w:numPr>
      <w:suppressAutoHyphens w:val="0"/>
      <w:jc w:val="left"/>
    </w:pPr>
    <w:rPr>
      <w:rFonts w:ascii="Century Gothic" w:hAnsi="Century Gothic" w:cs="Tahoma"/>
      <w:bCs/>
      <w:sz w:val="22"/>
      <w:szCs w:val="22"/>
      <w:lang w:val="id-ID" w:eastAsia="en-US"/>
    </w:rPr>
  </w:style>
  <w:style w:type="paragraph" w:customStyle="1" w:styleId="jdltabel">
    <w:name w:val="jdl tabel"/>
    <w:basedOn w:val="Normal"/>
    <w:uiPriority w:val="99"/>
    <w:rsid w:val="007C53A3"/>
    <w:pPr>
      <w:keepNext/>
      <w:widowControl w:val="0"/>
      <w:suppressAutoHyphens w:val="0"/>
      <w:overflowPunct w:val="0"/>
      <w:autoSpaceDE w:val="0"/>
      <w:autoSpaceDN w:val="0"/>
      <w:adjustRightInd w:val="0"/>
      <w:jc w:val="center"/>
    </w:pPr>
    <w:rPr>
      <w:rFonts w:ascii="Garamond" w:hAnsi="Garamond" w:cs="Arial"/>
      <w:b/>
      <w:bCs/>
      <w:noProof/>
      <w:sz w:val="20"/>
      <w:lang w:val="id-ID" w:eastAsia="en-US"/>
    </w:rPr>
  </w:style>
  <w:style w:type="character" w:customStyle="1" w:styleId="skimlinks-unlinked">
    <w:name w:val="skimlinks-unlinked"/>
    <w:uiPriority w:val="99"/>
    <w:rsid w:val="007C53A3"/>
    <w:rPr>
      <w:rFonts w:cs="Times New Roman"/>
    </w:rPr>
  </w:style>
  <w:style w:type="character" w:customStyle="1" w:styleId="gd">
    <w:name w:val="gd"/>
    <w:uiPriority w:val="99"/>
    <w:rsid w:val="007C53A3"/>
    <w:rPr>
      <w:rFonts w:cs="Times New Roman"/>
    </w:rPr>
  </w:style>
  <w:style w:type="character" w:customStyle="1" w:styleId="go">
    <w:name w:val="go"/>
    <w:uiPriority w:val="99"/>
    <w:rsid w:val="007C53A3"/>
    <w:rPr>
      <w:rFonts w:cs="Times New Roman"/>
    </w:rPr>
  </w:style>
  <w:style w:type="character" w:customStyle="1" w:styleId="g3">
    <w:name w:val="g3"/>
    <w:uiPriority w:val="99"/>
    <w:rsid w:val="007C53A3"/>
    <w:rPr>
      <w:rFonts w:cs="Times New Roman"/>
    </w:rPr>
  </w:style>
  <w:style w:type="character" w:customStyle="1" w:styleId="hb">
    <w:name w:val="hb"/>
    <w:uiPriority w:val="99"/>
    <w:rsid w:val="007C53A3"/>
    <w:rPr>
      <w:rFonts w:cs="Times New Roman"/>
    </w:rPr>
  </w:style>
  <w:style w:type="character" w:customStyle="1" w:styleId="g2">
    <w:name w:val="g2"/>
    <w:uiPriority w:val="99"/>
    <w:rsid w:val="007C53A3"/>
    <w:rPr>
      <w:rFonts w:cs="Times New Roman"/>
    </w:rPr>
  </w:style>
  <w:style w:type="character" w:customStyle="1" w:styleId="ams">
    <w:name w:val="ams"/>
    <w:uiPriority w:val="99"/>
    <w:rsid w:val="007C53A3"/>
    <w:rPr>
      <w:rFonts w:cs="Times New Roman"/>
    </w:rPr>
  </w:style>
  <w:style w:type="paragraph" w:styleId="Revision">
    <w:name w:val="Revision"/>
    <w:hidden/>
    <w:uiPriority w:val="99"/>
    <w:semiHidden/>
    <w:rsid w:val="00F5148F"/>
    <w:rPr>
      <w:sz w:val="24"/>
      <w:lang w:val="en-US" w:eastAsia="zh-CN"/>
    </w:rPr>
  </w:style>
  <w:style w:type="character" w:styleId="UnresolvedMention">
    <w:name w:val="Unresolved Mention"/>
    <w:uiPriority w:val="99"/>
    <w:semiHidden/>
    <w:unhideWhenUsed/>
    <w:rsid w:val="00433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8">
          <w:marLeft w:val="9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44">
          <w:marLeft w:val="-45"/>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12">
          <w:marLeft w:val="220"/>
          <w:marRight w:val="220"/>
          <w:marTop w:val="0"/>
          <w:marBottom w:val="220"/>
          <w:divBdr>
            <w:top w:val="none" w:sz="0" w:space="0" w:color="auto"/>
            <w:left w:val="none" w:sz="0" w:space="0" w:color="auto"/>
            <w:bottom w:val="none" w:sz="0" w:space="0" w:color="auto"/>
            <w:right w:val="none" w:sz="0" w:space="0" w:color="auto"/>
          </w:divBdr>
        </w:div>
        <w:div w:id="20">
          <w:marLeft w:val="220"/>
          <w:marRight w:val="220"/>
          <w:marTop w:val="20"/>
          <w:marBottom w:val="120"/>
          <w:divBdr>
            <w:top w:val="none" w:sz="0" w:space="0" w:color="auto"/>
            <w:left w:val="none" w:sz="0" w:space="0" w:color="auto"/>
            <w:bottom w:val="none" w:sz="0" w:space="0" w:color="auto"/>
            <w:right w:val="none" w:sz="0" w:space="0" w:color="auto"/>
          </w:divBdr>
        </w:div>
        <w:div w:id="40">
          <w:marLeft w:val="220"/>
          <w:marRight w:val="220"/>
          <w:marTop w:val="0"/>
          <w:marBottom w:val="22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sChild>
        <w:div w:id="14">
          <w:marLeft w:val="90"/>
          <w:marRight w:val="0"/>
          <w:marTop w:val="0"/>
          <w:marBottom w:val="0"/>
          <w:divBdr>
            <w:top w:val="none" w:sz="0" w:space="0" w:color="auto"/>
            <w:left w:val="none" w:sz="0" w:space="0" w:color="auto"/>
            <w:bottom w:val="none" w:sz="0" w:space="0" w:color="auto"/>
            <w:right w:val="none" w:sz="0" w:space="0" w:color="auto"/>
          </w:divBdr>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9">
          <w:marLeft w:val="220"/>
          <w:marRight w:val="220"/>
          <w:marTop w:val="0"/>
          <w:marBottom w:val="220"/>
          <w:divBdr>
            <w:top w:val="none" w:sz="0" w:space="0" w:color="auto"/>
            <w:left w:val="none" w:sz="0" w:space="0" w:color="auto"/>
            <w:bottom w:val="none" w:sz="0" w:space="0" w:color="auto"/>
            <w:right w:val="none" w:sz="0" w:space="0" w:color="auto"/>
          </w:divBdr>
        </w:div>
        <w:div w:id="30">
          <w:marLeft w:val="220"/>
          <w:marRight w:val="220"/>
          <w:marTop w:val="20"/>
          <w:marBottom w:val="120"/>
          <w:divBdr>
            <w:top w:val="none" w:sz="0" w:space="0" w:color="auto"/>
            <w:left w:val="none" w:sz="0" w:space="0" w:color="auto"/>
            <w:bottom w:val="none" w:sz="0" w:space="0" w:color="auto"/>
            <w:right w:val="none" w:sz="0" w:space="0" w:color="auto"/>
          </w:divBdr>
        </w:div>
        <w:div w:id="41">
          <w:marLeft w:val="220"/>
          <w:marRight w:val="220"/>
          <w:marTop w:val="0"/>
          <w:marBottom w:val="22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13">
          <w:marLeft w:val="220"/>
          <w:marRight w:val="220"/>
          <w:marTop w:val="20"/>
          <w:marBottom w:val="120"/>
          <w:divBdr>
            <w:top w:val="none" w:sz="0" w:space="0" w:color="auto"/>
            <w:left w:val="none" w:sz="0" w:space="0" w:color="auto"/>
            <w:bottom w:val="none" w:sz="0" w:space="0" w:color="auto"/>
            <w:right w:val="none" w:sz="0" w:space="0" w:color="auto"/>
          </w:divBdr>
        </w:div>
        <w:div w:id="22">
          <w:marLeft w:val="220"/>
          <w:marRight w:val="220"/>
          <w:marTop w:val="0"/>
          <w:marBottom w:val="22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220"/>
          <w:marRight w:val="220"/>
          <w:marTop w:val="0"/>
          <w:marBottom w:val="22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130"/>
                      <w:marTop w:val="70"/>
                      <w:marBottom w:val="0"/>
                      <w:divBdr>
                        <w:top w:val="single" w:sz="4" w:space="5" w:color="9B9B9B"/>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130"/>
                      <w:marTop w:val="70"/>
                      <w:marBottom w:val="0"/>
                      <w:divBdr>
                        <w:top w:val="single" w:sz="4" w:space="5" w:color="9B9B9B"/>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130"/>
                      <w:marTop w:val="70"/>
                      <w:marBottom w:val="0"/>
                      <w:divBdr>
                        <w:top w:val="single" w:sz="4" w:space="5" w:color="9B9B9B"/>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sChild>
                                </w:div>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116">
          <w:marLeft w:val="220"/>
          <w:marRight w:val="220"/>
          <w:marTop w:val="0"/>
          <w:marBottom w:val="22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220"/>
          <w:marRight w:val="220"/>
          <w:marTop w:val="0"/>
          <w:marBottom w:val="220"/>
          <w:divBdr>
            <w:top w:val="none" w:sz="0" w:space="0" w:color="auto"/>
            <w:left w:val="none" w:sz="0" w:space="0" w:color="auto"/>
            <w:bottom w:val="none" w:sz="0" w:space="0" w:color="auto"/>
            <w:right w:val="none" w:sz="0" w:space="0" w:color="auto"/>
          </w:divBdr>
        </w:div>
        <w:div w:id="125">
          <w:marLeft w:val="220"/>
          <w:marRight w:val="220"/>
          <w:marTop w:val="20"/>
          <w:marBottom w:val="120"/>
          <w:divBdr>
            <w:top w:val="none" w:sz="0" w:space="0" w:color="auto"/>
            <w:left w:val="none" w:sz="0" w:space="0" w:color="auto"/>
            <w:bottom w:val="none" w:sz="0" w:space="0" w:color="auto"/>
            <w:right w:val="none" w:sz="0" w:space="0" w:color="auto"/>
          </w:divBdr>
        </w:div>
      </w:divsChild>
    </w:div>
    <w:div w:id="122">
      <w:marLeft w:val="0"/>
      <w:marRight w:val="0"/>
      <w:marTop w:val="0"/>
      <w:marBottom w:val="0"/>
      <w:divBdr>
        <w:top w:val="none" w:sz="0" w:space="0" w:color="auto"/>
        <w:left w:val="none" w:sz="0" w:space="0" w:color="auto"/>
        <w:bottom w:val="none" w:sz="0" w:space="0" w:color="auto"/>
        <w:right w:val="none" w:sz="0" w:space="0" w:color="auto"/>
      </w:divBdr>
      <w:divsChild>
        <w:div w:id="114">
          <w:marLeft w:val="220"/>
          <w:marRight w:val="220"/>
          <w:marTop w:val="0"/>
          <w:marBottom w:val="22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220"/>
          <w:marRight w:val="220"/>
          <w:marTop w:val="0"/>
          <w:marBottom w:val="220"/>
          <w:divBdr>
            <w:top w:val="none" w:sz="0" w:space="0" w:color="auto"/>
            <w:left w:val="none" w:sz="0" w:space="0" w:color="auto"/>
            <w:bottom w:val="none" w:sz="0" w:space="0" w:color="auto"/>
            <w:right w:val="none" w:sz="0" w:space="0" w:color="auto"/>
          </w:divBdr>
        </w:div>
        <w:div w:id="120">
          <w:marLeft w:val="220"/>
          <w:marRight w:val="220"/>
          <w:marTop w:val="20"/>
          <w:marBottom w:val="12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18">
          <w:marLeft w:val="220"/>
          <w:marRight w:val="220"/>
          <w:marTop w:val="0"/>
          <w:marBottom w:val="220"/>
          <w:divBdr>
            <w:top w:val="none" w:sz="0" w:space="0" w:color="auto"/>
            <w:left w:val="none" w:sz="0" w:space="0" w:color="auto"/>
            <w:bottom w:val="none" w:sz="0" w:space="0" w:color="auto"/>
            <w:right w:val="none" w:sz="0" w:space="0" w:color="auto"/>
          </w:divBdr>
        </w:div>
        <w:div w:id="123">
          <w:marLeft w:val="220"/>
          <w:marRight w:val="220"/>
          <w:marTop w:val="20"/>
          <w:marBottom w:val="120"/>
          <w:divBdr>
            <w:top w:val="none" w:sz="0" w:space="0" w:color="auto"/>
            <w:left w:val="none" w:sz="0" w:space="0" w:color="auto"/>
            <w:bottom w:val="none" w:sz="0" w:space="0" w:color="auto"/>
            <w:right w:val="none" w:sz="0" w:space="0" w:color="auto"/>
          </w:divBdr>
        </w:div>
        <w:div w:id="128">
          <w:marLeft w:val="220"/>
          <w:marRight w:val="220"/>
          <w:marTop w:val="0"/>
          <w:marBottom w:val="22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9492">
      <w:bodyDiv w:val="1"/>
      <w:marLeft w:val="0"/>
      <w:marRight w:val="0"/>
      <w:marTop w:val="0"/>
      <w:marBottom w:val="0"/>
      <w:divBdr>
        <w:top w:val="none" w:sz="0" w:space="0" w:color="auto"/>
        <w:left w:val="none" w:sz="0" w:space="0" w:color="auto"/>
        <w:bottom w:val="none" w:sz="0" w:space="0" w:color="auto"/>
        <w:right w:val="none" w:sz="0" w:space="0" w:color="auto"/>
      </w:divBdr>
    </w:div>
    <w:div w:id="48967514">
      <w:bodyDiv w:val="1"/>
      <w:marLeft w:val="0"/>
      <w:marRight w:val="0"/>
      <w:marTop w:val="0"/>
      <w:marBottom w:val="0"/>
      <w:divBdr>
        <w:top w:val="none" w:sz="0" w:space="0" w:color="auto"/>
        <w:left w:val="none" w:sz="0" w:space="0" w:color="auto"/>
        <w:bottom w:val="none" w:sz="0" w:space="0" w:color="auto"/>
        <w:right w:val="none" w:sz="0" w:space="0" w:color="auto"/>
      </w:divBdr>
    </w:div>
    <w:div w:id="71971167">
      <w:bodyDiv w:val="1"/>
      <w:marLeft w:val="0"/>
      <w:marRight w:val="0"/>
      <w:marTop w:val="0"/>
      <w:marBottom w:val="0"/>
      <w:divBdr>
        <w:top w:val="none" w:sz="0" w:space="0" w:color="auto"/>
        <w:left w:val="none" w:sz="0" w:space="0" w:color="auto"/>
        <w:bottom w:val="none" w:sz="0" w:space="0" w:color="auto"/>
        <w:right w:val="none" w:sz="0" w:space="0" w:color="auto"/>
      </w:divBdr>
    </w:div>
    <w:div w:id="90245515">
      <w:bodyDiv w:val="1"/>
      <w:marLeft w:val="0"/>
      <w:marRight w:val="0"/>
      <w:marTop w:val="0"/>
      <w:marBottom w:val="0"/>
      <w:divBdr>
        <w:top w:val="none" w:sz="0" w:space="0" w:color="auto"/>
        <w:left w:val="none" w:sz="0" w:space="0" w:color="auto"/>
        <w:bottom w:val="none" w:sz="0" w:space="0" w:color="auto"/>
        <w:right w:val="none" w:sz="0" w:space="0" w:color="auto"/>
      </w:divBdr>
    </w:div>
    <w:div w:id="91560878">
      <w:bodyDiv w:val="1"/>
      <w:marLeft w:val="0"/>
      <w:marRight w:val="0"/>
      <w:marTop w:val="0"/>
      <w:marBottom w:val="0"/>
      <w:divBdr>
        <w:top w:val="none" w:sz="0" w:space="0" w:color="auto"/>
        <w:left w:val="none" w:sz="0" w:space="0" w:color="auto"/>
        <w:bottom w:val="none" w:sz="0" w:space="0" w:color="auto"/>
        <w:right w:val="none" w:sz="0" w:space="0" w:color="auto"/>
      </w:divBdr>
    </w:div>
    <w:div w:id="91633749">
      <w:bodyDiv w:val="1"/>
      <w:marLeft w:val="0"/>
      <w:marRight w:val="0"/>
      <w:marTop w:val="0"/>
      <w:marBottom w:val="0"/>
      <w:divBdr>
        <w:top w:val="none" w:sz="0" w:space="0" w:color="auto"/>
        <w:left w:val="none" w:sz="0" w:space="0" w:color="auto"/>
        <w:bottom w:val="none" w:sz="0" w:space="0" w:color="auto"/>
        <w:right w:val="none" w:sz="0" w:space="0" w:color="auto"/>
      </w:divBdr>
    </w:div>
    <w:div w:id="133521728">
      <w:bodyDiv w:val="1"/>
      <w:marLeft w:val="0"/>
      <w:marRight w:val="0"/>
      <w:marTop w:val="0"/>
      <w:marBottom w:val="0"/>
      <w:divBdr>
        <w:top w:val="none" w:sz="0" w:space="0" w:color="auto"/>
        <w:left w:val="none" w:sz="0" w:space="0" w:color="auto"/>
        <w:bottom w:val="none" w:sz="0" w:space="0" w:color="auto"/>
        <w:right w:val="none" w:sz="0" w:space="0" w:color="auto"/>
      </w:divBdr>
    </w:div>
    <w:div w:id="139465876">
      <w:bodyDiv w:val="1"/>
      <w:marLeft w:val="0"/>
      <w:marRight w:val="0"/>
      <w:marTop w:val="0"/>
      <w:marBottom w:val="0"/>
      <w:divBdr>
        <w:top w:val="none" w:sz="0" w:space="0" w:color="auto"/>
        <w:left w:val="none" w:sz="0" w:space="0" w:color="auto"/>
        <w:bottom w:val="none" w:sz="0" w:space="0" w:color="auto"/>
        <w:right w:val="none" w:sz="0" w:space="0" w:color="auto"/>
      </w:divBdr>
      <w:divsChild>
        <w:div w:id="266544294">
          <w:marLeft w:val="0"/>
          <w:marRight w:val="0"/>
          <w:marTop w:val="50"/>
          <w:marBottom w:val="0"/>
          <w:divBdr>
            <w:top w:val="none" w:sz="0" w:space="0" w:color="auto"/>
            <w:left w:val="none" w:sz="0" w:space="0" w:color="auto"/>
            <w:bottom w:val="none" w:sz="0" w:space="0" w:color="auto"/>
            <w:right w:val="none" w:sz="0" w:space="0" w:color="auto"/>
          </w:divBdr>
        </w:div>
        <w:div w:id="322391599">
          <w:marLeft w:val="0"/>
          <w:marRight w:val="0"/>
          <w:marTop w:val="50"/>
          <w:marBottom w:val="0"/>
          <w:divBdr>
            <w:top w:val="none" w:sz="0" w:space="0" w:color="auto"/>
            <w:left w:val="none" w:sz="0" w:space="0" w:color="auto"/>
            <w:bottom w:val="none" w:sz="0" w:space="0" w:color="auto"/>
            <w:right w:val="none" w:sz="0" w:space="0" w:color="auto"/>
          </w:divBdr>
        </w:div>
        <w:div w:id="388111239">
          <w:marLeft w:val="0"/>
          <w:marRight w:val="0"/>
          <w:marTop w:val="50"/>
          <w:marBottom w:val="0"/>
          <w:divBdr>
            <w:top w:val="none" w:sz="0" w:space="0" w:color="auto"/>
            <w:left w:val="none" w:sz="0" w:space="0" w:color="auto"/>
            <w:bottom w:val="none" w:sz="0" w:space="0" w:color="auto"/>
            <w:right w:val="none" w:sz="0" w:space="0" w:color="auto"/>
          </w:divBdr>
          <w:divsChild>
            <w:div w:id="8310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1188">
      <w:bodyDiv w:val="1"/>
      <w:marLeft w:val="0"/>
      <w:marRight w:val="0"/>
      <w:marTop w:val="0"/>
      <w:marBottom w:val="0"/>
      <w:divBdr>
        <w:top w:val="none" w:sz="0" w:space="0" w:color="auto"/>
        <w:left w:val="none" w:sz="0" w:space="0" w:color="auto"/>
        <w:bottom w:val="none" w:sz="0" w:space="0" w:color="auto"/>
        <w:right w:val="none" w:sz="0" w:space="0" w:color="auto"/>
      </w:divBdr>
    </w:div>
    <w:div w:id="149947585">
      <w:bodyDiv w:val="1"/>
      <w:marLeft w:val="0"/>
      <w:marRight w:val="0"/>
      <w:marTop w:val="0"/>
      <w:marBottom w:val="0"/>
      <w:divBdr>
        <w:top w:val="none" w:sz="0" w:space="0" w:color="auto"/>
        <w:left w:val="none" w:sz="0" w:space="0" w:color="auto"/>
        <w:bottom w:val="none" w:sz="0" w:space="0" w:color="auto"/>
        <w:right w:val="none" w:sz="0" w:space="0" w:color="auto"/>
      </w:divBdr>
    </w:div>
    <w:div w:id="151289603">
      <w:bodyDiv w:val="1"/>
      <w:marLeft w:val="0"/>
      <w:marRight w:val="0"/>
      <w:marTop w:val="0"/>
      <w:marBottom w:val="0"/>
      <w:divBdr>
        <w:top w:val="none" w:sz="0" w:space="0" w:color="auto"/>
        <w:left w:val="none" w:sz="0" w:space="0" w:color="auto"/>
        <w:bottom w:val="none" w:sz="0" w:space="0" w:color="auto"/>
        <w:right w:val="none" w:sz="0" w:space="0" w:color="auto"/>
      </w:divBdr>
    </w:div>
    <w:div w:id="174004481">
      <w:bodyDiv w:val="1"/>
      <w:marLeft w:val="0"/>
      <w:marRight w:val="0"/>
      <w:marTop w:val="0"/>
      <w:marBottom w:val="0"/>
      <w:divBdr>
        <w:top w:val="none" w:sz="0" w:space="0" w:color="auto"/>
        <w:left w:val="none" w:sz="0" w:space="0" w:color="auto"/>
        <w:bottom w:val="none" w:sz="0" w:space="0" w:color="auto"/>
        <w:right w:val="none" w:sz="0" w:space="0" w:color="auto"/>
      </w:divBdr>
    </w:div>
    <w:div w:id="195431447">
      <w:bodyDiv w:val="1"/>
      <w:marLeft w:val="0"/>
      <w:marRight w:val="0"/>
      <w:marTop w:val="0"/>
      <w:marBottom w:val="0"/>
      <w:divBdr>
        <w:top w:val="none" w:sz="0" w:space="0" w:color="auto"/>
        <w:left w:val="none" w:sz="0" w:space="0" w:color="auto"/>
        <w:bottom w:val="none" w:sz="0" w:space="0" w:color="auto"/>
        <w:right w:val="none" w:sz="0" w:space="0" w:color="auto"/>
      </w:divBdr>
    </w:div>
    <w:div w:id="212039982">
      <w:bodyDiv w:val="1"/>
      <w:marLeft w:val="0"/>
      <w:marRight w:val="0"/>
      <w:marTop w:val="0"/>
      <w:marBottom w:val="0"/>
      <w:divBdr>
        <w:top w:val="none" w:sz="0" w:space="0" w:color="auto"/>
        <w:left w:val="none" w:sz="0" w:space="0" w:color="auto"/>
        <w:bottom w:val="none" w:sz="0" w:space="0" w:color="auto"/>
        <w:right w:val="none" w:sz="0" w:space="0" w:color="auto"/>
      </w:divBdr>
    </w:div>
    <w:div w:id="212734022">
      <w:bodyDiv w:val="1"/>
      <w:marLeft w:val="0"/>
      <w:marRight w:val="0"/>
      <w:marTop w:val="0"/>
      <w:marBottom w:val="0"/>
      <w:divBdr>
        <w:top w:val="none" w:sz="0" w:space="0" w:color="auto"/>
        <w:left w:val="none" w:sz="0" w:space="0" w:color="auto"/>
        <w:bottom w:val="none" w:sz="0" w:space="0" w:color="auto"/>
        <w:right w:val="none" w:sz="0" w:space="0" w:color="auto"/>
      </w:divBdr>
    </w:div>
    <w:div w:id="218127707">
      <w:bodyDiv w:val="1"/>
      <w:marLeft w:val="0"/>
      <w:marRight w:val="0"/>
      <w:marTop w:val="0"/>
      <w:marBottom w:val="0"/>
      <w:divBdr>
        <w:top w:val="none" w:sz="0" w:space="0" w:color="auto"/>
        <w:left w:val="none" w:sz="0" w:space="0" w:color="auto"/>
        <w:bottom w:val="none" w:sz="0" w:space="0" w:color="auto"/>
        <w:right w:val="none" w:sz="0" w:space="0" w:color="auto"/>
      </w:divBdr>
    </w:div>
    <w:div w:id="225645814">
      <w:bodyDiv w:val="1"/>
      <w:marLeft w:val="0"/>
      <w:marRight w:val="0"/>
      <w:marTop w:val="0"/>
      <w:marBottom w:val="0"/>
      <w:divBdr>
        <w:top w:val="none" w:sz="0" w:space="0" w:color="auto"/>
        <w:left w:val="none" w:sz="0" w:space="0" w:color="auto"/>
        <w:bottom w:val="none" w:sz="0" w:space="0" w:color="auto"/>
        <w:right w:val="none" w:sz="0" w:space="0" w:color="auto"/>
      </w:divBdr>
    </w:div>
    <w:div w:id="241837141">
      <w:bodyDiv w:val="1"/>
      <w:marLeft w:val="0"/>
      <w:marRight w:val="0"/>
      <w:marTop w:val="0"/>
      <w:marBottom w:val="0"/>
      <w:divBdr>
        <w:top w:val="none" w:sz="0" w:space="0" w:color="auto"/>
        <w:left w:val="none" w:sz="0" w:space="0" w:color="auto"/>
        <w:bottom w:val="none" w:sz="0" w:space="0" w:color="auto"/>
        <w:right w:val="none" w:sz="0" w:space="0" w:color="auto"/>
      </w:divBdr>
    </w:div>
    <w:div w:id="272133269">
      <w:bodyDiv w:val="1"/>
      <w:marLeft w:val="0"/>
      <w:marRight w:val="0"/>
      <w:marTop w:val="0"/>
      <w:marBottom w:val="0"/>
      <w:divBdr>
        <w:top w:val="none" w:sz="0" w:space="0" w:color="auto"/>
        <w:left w:val="none" w:sz="0" w:space="0" w:color="auto"/>
        <w:bottom w:val="none" w:sz="0" w:space="0" w:color="auto"/>
        <w:right w:val="none" w:sz="0" w:space="0" w:color="auto"/>
      </w:divBdr>
    </w:div>
    <w:div w:id="274603987">
      <w:bodyDiv w:val="1"/>
      <w:marLeft w:val="0"/>
      <w:marRight w:val="0"/>
      <w:marTop w:val="0"/>
      <w:marBottom w:val="0"/>
      <w:divBdr>
        <w:top w:val="none" w:sz="0" w:space="0" w:color="auto"/>
        <w:left w:val="none" w:sz="0" w:space="0" w:color="auto"/>
        <w:bottom w:val="none" w:sz="0" w:space="0" w:color="auto"/>
        <w:right w:val="none" w:sz="0" w:space="0" w:color="auto"/>
      </w:divBdr>
    </w:div>
    <w:div w:id="276765914">
      <w:bodyDiv w:val="1"/>
      <w:marLeft w:val="0"/>
      <w:marRight w:val="0"/>
      <w:marTop w:val="0"/>
      <w:marBottom w:val="0"/>
      <w:divBdr>
        <w:top w:val="none" w:sz="0" w:space="0" w:color="auto"/>
        <w:left w:val="none" w:sz="0" w:space="0" w:color="auto"/>
        <w:bottom w:val="none" w:sz="0" w:space="0" w:color="auto"/>
        <w:right w:val="none" w:sz="0" w:space="0" w:color="auto"/>
      </w:divBdr>
    </w:div>
    <w:div w:id="312023668">
      <w:bodyDiv w:val="1"/>
      <w:marLeft w:val="0"/>
      <w:marRight w:val="0"/>
      <w:marTop w:val="0"/>
      <w:marBottom w:val="0"/>
      <w:divBdr>
        <w:top w:val="none" w:sz="0" w:space="0" w:color="auto"/>
        <w:left w:val="none" w:sz="0" w:space="0" w:color="auto"/>
        <w:bottom w:val="none" w:sz="0" w:space="0" w:color="auto"/>
        <w:right w:val="none" w:sz="0" w:space="0" w:color="auto"/>
      </w:divBdr>
    </w:div>
    <w:div w:id="333145186">
      <w:bodyDiv w:val="1"/>
      <w:marLeft w:val="0"/>
      <w:marRight w:val="0"/>
      <w:marTop w:val="0"/>
      <w:marBottom w:val="0"/>
      <w:divBdr>
        <w:top w:val="none" w:sz="0" w:space="0" w:color="auto"/>
        <w:left w:val="none" w:sz="0" w:space="0" w:color="auto"/>
        <w:bottom w:val="none" w:sz="0" w:space="0" w:color="auto"/>
        <w:right w:val="none" w:sz="0" w:space="0" w:color="auto"/>
      </w:divBdr>
    </w:div>
    <w:div w:id="334462093">
      <w:bodyDiv w:val="1"/>
      <w:marLeft w:val="0"/>
      <w:marRight w:val="0"/>
      <w:marTop w:val="0"/>
      <w:marBottom w:val="0"/>
      <w:divBdr>
        <w:top w:val="none" w:sz="0" w:space="0" w:color="auto"/>
        <w:left w:val="none" w:sz="0" w:space="0" w:color="auto"/>
        <w:bottom w:val="none" w:sz="0" w:space="0" w:color="auto"/>
        <w:right w:val="none" w:sz="0" w:space="0" w:color="auto"/>
      </w:divBdr>
    </w:div>
    <w:div w:id="335419629">
      <w:bodyDiv w:val="1"/>
      <w:marLeft w:val="0"/>
      <w:marRight w:val="0"/>
      <w:marTop w:val="0"/>
      <w:marBottom w:val="0"/>
      <w:divBdr>
        <w:top w:val="none" w:sz="0" w:space="0" w:color="auto"/>
        <w:left w:val="none" w:sz="0" w:space="0" w:color="auto"/>
        <w:bottom w:val="none" w:sz="0" w:space="0" w:color="auto"/>
        <w:right w:val="none" w:sz="0" w:space="0" w:color="auto"/>
      </w:divBdr>
    </w:div>
    <w:div w:id="351805998">
      <w:bodyDiv w:val="1"/>
      <w:marLeft w:val="0"/>
      <w:marRight w:val="0"/>
      <w:marTop w:val="0"/>
      <w:marBottom w:val="0"/>
      <w:divBdr>
        <w:top w:val="none" w:sz="0" w:space="0" w:color="auto"/>
        <w:left w:val="none" w:sz="0" w:space="0" w:color="auto"/>
        <w:bottom w:val="none" w:sz="0" w:space="0" w:color="auto"/>
        <w:right w:val="none" w:sz="0" w:space="0" w:color="auto"/>
      </w:divBdr>
    </w:div>
    <w:div w:id="358628897">
      <w:bodyDiv w:val="1"/>
      <w:marLeft w:val="0"/>
      <w:marRight w:val="0"/>
      <w:marTop w:val="0"/>
      <w:marBottom w:val="0"/>
      <w:divBdr>
        <w:top w:val="none" w:sz="0" w:space="0" w:color="auto"/>
        <w:left w:val="none" w:sz="0" w:space="0" w:color="auto"/>
        <w:bottom w:val="none" w:sz="0" w:space="0" w:color="auto"/>
        <w:right w:val="none" w:sz="0" w:space="0" w:color="auto"/>
      </w:divBdr>
    </w:div>
    <w:div w:id="391269904">
      <w:bodyDiv w:val="1"/>
      <w:marLeft w:val="0"/>
      <w:marRight w:val="0"/>
      <w:marTop w:val="0"/>
      <w:marBottom w:val="0"/>
      <w:divBdr>
        <w:top w:val="none" w:sz="0" w:space="0" w:color="auto"/>
        <w:left w:val="none" w:sz="0" w:space="0" w:color="auto"/>
        <w:bottom w:val="none" w:sz="0" w:space="0" w:color="auto"/>
        <w:right w:val="none" w:sz="0" w:space="0" w:color="auto"/>
      </w:divBdr>
    </w:div>
    <w:div w:id="411513496">
      <w:bodyDiv w:val="1"/>
      <w:marLeft w:val="0"/>
      <w:marRight w:val="0"/>
      <w:marTop w:val="0"/>
      <w:marBottom w:val="0"/>
      <w:divBdr>
        <w:top w:val="none" w:sz="0" w:space="0" w:color="auto"/>
        <w:left w:val="none" w:sz="0" w:space="0" w:color="auto"/>
        <w:bottom w:val="none" w:sz="0" w:space="0" w:color="auto"/>
        <w:right w:val="none" w:sz="0" w:space="0" w:color="auto"/>
      </w:divBdr>
    </w:div>
    <w:div w:id="428232691">
      <w:bodyDiv w:val="1"/>
      <w:marLeft w:val="0"/>
      <w:marRight w:val="0"/>
      <w:marTop w:val="0"/>
      <w:marBottom w:val="0"/>
      <w:divBdr>
        <w:top w:val="none" w:sz="0" w:space="0" w:color="auto"/>
        <w:left w:val="none" w:sz="0" w:space="0" w:color="auto"/>
        <w:bottom w:val="none" w:sz="0" w:space="0" w:color="auto"/>
        <w:right w:val="none" w:sz="0" w:space="0" w:color="auto"/>
      </w:divBdr>
    </w:div>
    <w:div w:id="429161118">
      <w:bodyDiv w:val="1"/>
      <w:marLeft w:val="0"/>
      <w:marRight w:val="0"/>
      <w:marTop w:val="0"/>
      <w:marBottom w:val="0"/>
      <w:divBdr>
        <w:top w:val="none" w:sz="0" w:space="0" w:color="auto"/>
        <w:left w:val="none" w:sz="0" w:space="0" w:color="auto"/>
        <w:bottom w:val="none" w:sz="0" w:space="0" w:color="auto"/>
        <w:right w:val="none" w:sz="0" w:space="0" w:color="auto"/>
      </w:divBdr>
    </w:div>
    <w:div w:id="464278927">
      <w:bodyDiv w:val="1"/>
      <w:marLeft w:val="0"/>
      <w:marRight w:val="0"/>
      <w:marTop w:val="0"/>
      <w:marBottom w:val="0"/>
      <w:divBdr>
        <w:top w:val="none" w:sz="0" w:space="0" w:color="auto"/>
        <w:left w:val="none" w:sz="0" w:space="0" w:color="auto"/>
        <w:bottom w:val="none" w:sz="0" w:space="0" w:color="auto"/>
        <w:right w:val="none" w:sz="0" w:space="0" w:color="auto"/>
      </w:divBdr>
    </w:div>
    <w:div w:id="492261304">
      <w:bodyDiv w:val="1"/>
      <w:marLeft w:val="0"/>
      <w:marRight w:val="0"/>
      <w:marTop w:val="0"/>
      <w:marBottom w:val="0"/>
      <w:divBdr>
        <w:top w:val="none" w:sz="0" w:space="0" w:color="auto"/>
        <w:left w:val="none" w:sz="0" w:space="0" w:color="auto"/>
        <w:bottom w:val="none" w:sz="0" w:space="0" w:color="auto"/>
        <w:right w:val="none" w:sz="0" w:space="0" w:color="auto"/>
      </w:divBdr>
    </w:div>
    <w:div w:id="495416445">
      <w:bodyDiv w:val="1"/>
      <w:marLeft w:val="0"/>
      <w:marRight w:val="0"/>
      <w:marTop w:val="0"/>
      <w:marBottom w:val="0"/>
      <w:divBdr>
        <w:top w:val="none" w:sz="0" w:space="0" w:color="auto"/>
        <w:left w:val="none" w:sz="0" w:space="0" w:color="auto"/>
        <w:bottom w:val="none" w:sz="0" w:space="0" w:color="auto"/>
        <w:right w:val="none" w:sz="0" w:space="0" w:color="auto"/>
      </w:divBdr>
    </w:div>
    <w:div w:id="506091726">
      <w:bodyDiv w:val="1"/>
      <w:marLeft w:val="0"/>
      <w:marRight w:val="0"/>
      <w:marTop w:val="0"/>
      <w:marBottom w:val="0"/>
      <w:divBdr>
        <w:top w:val="none" w:sz="0" w:space="0" w:color="auto"/>
        <w:left w:val="none" w:sz="0" w:space="0" w:color="auto"/>
        <w:bottom w:val="none" w:sz="0" w:space="0" w:color="auto"/>
        <w:right w:val="none" w:sz="0" w:space="0" w:color="auto"/>
      </w:divBdr>
    </w:div>
    <w:div w:id="526990120">
      <w:bodyDiv w:val="1"/>
      <w:marLeft w:val="0"/>
      <w:marRight w:val="0"/>
      <w:marTop w:val="0"/>
      <w:marBottom w:val="0"/>
      <w:divBdr>
        <w:top w:val="none" w:sz="0" w:space="0" w:color="auto"/>
        <w:left w:val="none" w:sz="0" w:space="0" w:color="auto"/>
        <w:bottom w:val="none" w:sz="0" w:space="0" w:color="auto"/>
        <w:right w:val="none" w:sz="0" w:space="0" w:color="auto"/>
      </w:divBdr>
    </w:div>
    <w:div w:id="553931472">
      <w:bodyDiv w:val="1"/>
      <w:marLeft w:val="0"/>
      <w:marRight w:val="0"/>
      <w:marTop w:val="0"/>
      <w:marBottom w:val="0"/>
      <w:divBdr>
        <w:top w:val="none" w:sz="0" w:space="0" w:color="auto"/>
        <w:left w:val="none" w:sz="0" w:space="0" w:color="auto"/>
        <w:bottom w:val="none" w:sz="0" w:space="0" w:color="auto"/>
        <w:right w:val="none" w:sz="0" w:space="0" w:color="auto"/>
      </w:divBdr>
    </w:div>
    <w:div w:id="582572543">
      <w:bodyDiv w:val="1"/>
      <w:marLeft w:val="0"/>
      <w:marRight w:val="0"/>
      <w:marTop w:val="0"/>
      <w:marBottom w:val="0"/>
      <w:divBdr>
        <w:top w:val="none" w:sz="0" w:space="0" w:color="auto"/>
        <w:left w:val="none" w:sz="0" w:space="0" w:color="auto"/>
        <w:bottom w:val="none" w:sz="0" w:space="0" w:color="auto"/>
        <w:right w:val="none" w:sz="0" w:space="0" w:color="auto"/>
      </w:divBdr>
    </w:div>
    <w:div w:id="611058062">
      <w:bodyDiv w:val="1"/>
      <w:marLeft w:val="0"/>
      <w:marRight w:val="0"/>
      <w:marTop w:val="0"/>
      <w:marBottom w:val="0"/>
      <w:divBdr>
        <w:top w:val="none" w:sz="0" w:space="0" w:color="auto"/>
        <w:left w:val="none" w:sz="0" w:space="0" w:color="auto"/>
        <w:bottom w:val="none" w:sz="0" w:space="0" w:color="auto"/>
        <w:right w:val="none" w:sz="0" w:space="0" w:color="auto"/>
      </w:divBdr>
    </w:div>
    <w:div w:id="624428004">
      <w:bodyDiv w:val="1"/>
      <w:marLeft w:val="0"/>
      <w:marRight w:val="0"/>
      <w:marTop w:val="0"/>
      <w:marBottom w:val="0"/>
      <w:divBdr>
        <w:top w:val="none" w:sz="0" w:space="0" w:color="auto"/>
        <w:left w:val="none" w:sz="0" w:space="0" w:color="auto"/>
        <w:bottom w:val="none" w:sz="0" w:space="0" w:color="auto"/>
        <w:right w:val="none" w:sz="0" w:space="0" w:color="auto"/>
      </w:divBdr>
    </w:div>
    <w:div w:id="630786087">
      <w:bodyDiv w:val="1"/>
      <w:marLeft w:val="0"/>
      <w:marRight w:val="0"/>
      <w:marTop w:val="0"/>
      <w:marBottom w:val="0"/>
      <w:divBdr>
        <w:top w:val="none" w:sz="0" w:space="0" w:color="auto"/>
        <w:left w:val="none" w:sz="0" w:space="0" w:color="auto"/>
        <w:bottom w:val="none" w:sz="0" w:space="0" w:color="auto"/>
        <w:right w:val="none" w:sz="0" w:space="0" w:color="auto"/>
      </w:divBdr>
    </w:div>
    <w:div w:id="640887514">
      <w:bodyDiv w:val="1"/>
      <w:marLeft w:val="0"/>
      <w:marRight w:val="0"/>
      <w:marTop w:val="0"/>
      <w:marBottom w:val="0"/>
      <w:divBdr>
        <w:top w:val="none" w:sz="0" w:space="0" w:color="auto"/>
        <w:left w:val="none" w:sz="0" w:space="0" w:color="auto"/>
        <w:bottom w:val="none" w:sz="0" w:space="0" w:color="auto"/>
        <w:right w:val="none" w:sz="0" w:space="0" w:color="auto"/>
      </w:divBdr>
    </w:div>
    <w:div w:id="655720128">
      <w:bodyDiv w:val="1"/>
      <w:marLeft w:val="0"/>
      <w:marRight w:val="0"/>
      <w:marTop w:val="0"/>
      <w:marBottom w:val="0"/>
      <w:divBdr>
        <w:top w:val="none" w:sz="0" w:space="0" w:color="auto"/>
        <w:left w:val="none" w:sz="0" w:space="0" w:color="auto"/>
        <w:bottom w:val="none" w:sz="0" w:space="0" w:color="auto"/>
        <w:right w:val="none" w:sz="0" w:space="0" w:color="auto"/>
      </w:divBdr>
    </w:div>
    <w:div w:id="725647337">
      <w:bodyDiv w:val="1"/>
      <w:marLeft w:val="0"/>
      <w:marRight w:val="0"/>
      <w:marTop w:val="0"/>
      <w:marBottom w:val="0"/>
      <w:divBdr>
        <w:top w:val="none" w:sz="0" w:space="0" w:color="auto"/>
        <w:left w:val="none" w:sz="0" w:space="0" w:color="auto"/>
        <w:bottom w:val="none" w:sz="0" w:space="0" w:color="auto"/>
        <w:right w:val="none" w:sz="0" w:space="0" w:color="auto"/>
      </w:divBdr>
    </w:div>
    <w:div w:id="735665817">
      <w:bodyDiv w:val="1"/>
      <w:marLeft w:val="0"/>
      <w:marRight w:val="0"/>
      <w:marTop w:val="0"/>
      <w:marBottom w:val="0"/>
      <w:divBdr>
        <w:top w:val="none" w:sz="0" w:space="0" w:color="auto"/>
        <w:left w:val="none" w:sz="0" w:space="0" w:color="auto"/>
        <w:bottom w:val="none" w:sz="0" w:space="0" w:color="auto"/>
        <w:right w:val="none" w:sz="0" w:space="0" w:color="auto"/>
      </w:divBdr>
    </w:div>
    <w:div w:id="747583518">
      <w:bodyDiv w:val="1"/>
      <w:marLeft w:val="0"/>
      <w:marRight w:val="0"/>
      <w:marTop w:val="0"/>
      <w:marBottom w:val="0"/>
      <w:divBdr>
        <w:top w:val="none" w:sz="0" w:space="0" w:color="auto"/>
        <w:left w:val="none" w:sz="0" w:space="0" w:color="auto"/>
        <w:bottom w:val="none" w:sz="0" w:space="0" w:color="auto"/>
        <w:right w:val="none" w:sz="0" w:space="0" w:color="auto"/>
      </w:divBdr>
    </w:div>
    <w:div w:id="771976689">
      <w:bodyDiv w:val="1"/>
      <w:marLeft w:val="0"/>
      <w:marRight w:val="0"/>
      <w:marTop w:val="0"/>
      <w:marBottom w:val="0"/>
      <w:divBdr>
        <w:top w:val="none" w:sz="0" w:space="0" w:color="auto"/>
        <w:left w:val="none" w:sz="0" w:space="0" w:color="auto"/>
        <w:bottom w:val="none" w:sz="0" w:space="0" w:color="auto"/>
        <w:right w:val="none" w:sz="0" w:space="0" w:color="auto"/>
      </w:divBdr>
    </w:div>
    <w:div w:id="785470014">
      <w:bodyDiv w:val="1"/>
      <w:marLeft w:val="0"/>
      <w:marRight w:val="0"/>
      <w:marTop w:val="0"/>
      <w:marBottom w:val="0"/>
      <w:divBdr>
        <w:top w:val="none" w:sz="0" w:space="0" w:color="auto"/>
        <w:left w:val="none" w:sz="0" w:space="0" w:color="auto"/>
        <w:bottom w:val="none" w:sz="0" w:space="0" w:color="auto"/>
        <w:right w:val="none" w:sz="0" w:space="0" w:color="auto"/>
      </w:divBdr>
    </w:div>
    <w:div w:id="792986297">
      <w:bodyDiv w:val="1"/>
      <w:marLeft w:val="0"/>
      <w:marRight w:val="0"/>
      <w:marTop w:val="0"/>
      <w:marBottom w:val="0"/>
      <w:divBdr>
        <w:top w:val="none" w:sz="0" w:space="0" w:color="auto"/>
        <w:left w:val="none" w:sz="0" w:space="0" w:color="auto"/>
        <w:bottom w:val="none" w:sz="0" w:space="0" w:color="auto"/>
        <w:right w:val="none" w:sz="0" w:space="0" w:color="auto"/>
      </w:divBdr>
    </w:div>
    <w:div w:id="801650087">
      <w:bodyDiv w:val="1"/>
      <w:marLeft w:val="0"/>
      <w:marRight w:val="0"/>
      <w:marTop w:val="0"/>
      <w:marBottom w:val="0"/>
      <w:divBdr>
        <w:top w:val="none" w:sz="0" w:space="0" w:color="auto"/>
        <w:left w:val="none" w:sz="0" w:space="0" w:color="auto"/>
        <w:bottom w:val="none" w:sz="0" w:space="0" w:color="auto"/>
        <w:right w:val="none" w:sz="0" w:space="0" w:color="auto"/>
      </w:divBdr>
      <w:divsChild>
        <w:div w:id="305864744">
          <w:marLeft w:val="183"/>
          <w:marRight w:val="183"/>
          <w:marTop w:val="0"/>
          <w:marBottom w:val="183"/>
          <w:divBdr>
            <w:top w:val="none" w:sz="0" w:space="0" w:color="auto"/>
            <w:left w:val="none" w:sz="0" w:space="0" w:color="auto"/>
            <w:bottom w:val="none" w:sz="0" w:space="0" w:color="auto"/>
            <w:right w:val="none" w:sz="0" w:space="0" w:color="auto"/>
          </w:divBdr>
          <w:divsChild>
            <w:div w:id="863637329">
              <w:marLeft w:val="0"/>
              <w:marRight w:val="0"/>
              <w:marTop w:val="0"/>
              <w:marBottom w:val="0"/>
              <w:divBdr>
                <w:top w:val="none" w:sz="0" w:space="0" w:color="auto"/>
                <w:left w:val="none" w:sz="0" w:space="0" w:color="auto"/>
                <w:bottom w:val="none" w:sz="0" w:space="0" w:color="auto"/>
                <w:right w:val="none" w:sz="0" w:space="0" w:color="auto"/>
              </w:divBdr>
            </w:div>
          </w:divsChild>
        </w:div>
        <w:div w:id="1471165288">
          <w:marLeft w:val="183"/>
          <w:marRight w:val="183"/>
          <w:marTop w:val="0"/>
          <w:marBottom w:val="183"/>
          <w:divBdr>
            <w:top w:val="none" w:sz="0" w:space="0" w:color="auto"/>
            <w:left w:val="none" w:sz="0" w:space="0" w:color="auto"/>
            <w:bottom w:val="none" w:sz="0" w:space="0" w:color="auto"/>
            <w:right w:val="none" w:sz="0" w:space="0" w:color="auto"/>
          </w:divBdr>
        </w:div>
        <w:div w:id="1869028396">
          <w:marLeft w:val="183"/>
          <w:marRight w:val="183"/>
          <w:marTop w:val="17"/>
          <w:marBottom w:val="100"/>
          <w:divBdr>
            <w:top w:val="none" w:sz="0" w:space="0" w:color="auto"/>
            <w:left w:val="none" w:sz="0" w:space="0" w:color="auto"/>
            <w:bottom w:val="none" w:sz="0" w:space="0" w:color="auto"/>
            <w:right w:val="none" w:sz="0" w:space="0" w:color="auto"/>
          </w:divBdr>
        </w:div>
      </w:divsChild>
    </w:div>
    <w:div w:id="834758730">
      <w:bodyDiv w:val="1"/>
      <w:marLeft w:val="0"/>
      <w:marRight w:val="0"/>
      <w:marTop w:val="0"/>
      <w:marBottom w:val="0"/>
      <w:divBdr>
        <w:top w:val="none" w:sz="0" w:space="0" w:color="auto"/>
        <w:left w:val="none" w:sz="0" w:space="0" w:color="auto"/>
        <w:bottom w:val="none" w:sz="0" w:space="0" w:color="auto"/>
        <w:right w:val="none" w:sz="0" w:space="0" w:color="auto"/>
      </w:divBdr>
    </w:div>
    <w:div w:id="861164905">
      <w:bodyDiv w:val="1"/>
      <w:marLeft w:val="0"/>
      <w:marRight w:val="0"/>
      <w:marTop w:val="0"/>
      <w:marBottom w:val="0"/>
      <w:divBdr>
        <w:top w:val="none" w:sz="0" w:space="0" w:color="auto"/>
        <w:left w:val="none" w:sz="0" w:space="0" w:color="auto"/>
        <w:bottom w:val="none" w:sz="0" w:space="0" w:color="auto"/>
        <w:right w:val="none" w:sz="0" w:space="0" w:color="auto"/>
      </w:divBdr>
    </w:div>
    <w:div w:id="862934403">
      <w:bodyDiv w:val="1"/>
      <w:marLeft w:val="0"/>
      <w:marRight w:val="0"/>
      <w:marTop w:val="0"/>
      <w:marBottom w:val="0"/>
      <w:divBdr>
        <w:top w:val="none" w:sz="0" w:space="0" w:color="auto"/>
        <w:left w:val="none" w:sz="0" w:space="0" w:color="auto"/>
        <w:bottom w:val="none" w:sz="0" w:space="0" w:color="auto"/>
        <w:right w:val="none" w:sz="0" w:space="0" w:color="auto"/>
      </w:divBdr>
    </w:div>
    <w:div w:id="867522900">
      <w:bodyDiv w:val="1"/>
      <w:marLeft w:val="0"/>
      <w:marRight w:val="0"/>
      <w:marTop w:val="0"/>
      <w:marBottom w:val="0"/>
      <w:divBdr>
        <w:top w:val="none" w:sz="0" w:space="0" w:color="auto"/>
        <w:left w:val="none" w:sz="0" w:space="0" w:color="auto"/>
        <w:bottom w:val="none" w:sz="0" w:space="0" w:color="auto"/>
        <w:right w:val="none" w:sz="0" w:space="0" w:color="auto"/>
      </w:divBdr>
    </w:div>
    <w:div w:id="928739170">
      <w:bodyDiv w:val="1"/>
      <w:marLeft w:val="0"/>
      <w:marRight w:val="0"/>
      <w:marTop w:val="0"/>
      <w:marBottom w:val="0"/>
      <w:divBdr>
        <w:top w:val="none" w:sz="0" w:space="0" w:color="auto"/>
        <w:left w:val="none" w:sz="0" w:space="0" w:color="auto"/>
        <w:bottom w:val="none" w:sz="0" w:space="0" w:color="auto"/>
        <w:right w:val="none" w:sz="0" w:space="0" w:color="auto"/>
      </w:divBdr>
    </w:div>
    <w:div w:id="934871566">
      <w:bodyDiv w:val="1"/>
      <w:marLeft w:val="0"/>
      <w:marRight w:val="0"/>
      <w:marTop w:val="0"/>
      <w:marBottom w:val="0"/>
      <w:divBdr>
        <w:top w:val="none" w:sz="0" w:space="0" w:color="auto"/>
        <w:left w:val="none" w:sz="0" w:space="0" w:color="auto"/>
        <w:bottom w:val="none" w:sz="0" w:space="0" w:color="auto"/>
        <w:right w:val="none" w:sz="0" w:space="0" w:color="auto"/>
      </w:divBdr>
    </w:div>
    <w:div w:id="963192594">
      <w:bodyDiv w:val="1"/>
      <w:marLeft w:val="0"/>
      <w:marRight w:val="0"/>
      <w:marTop w:val="0"/>
      <w:marBottom w:val="0"/>
      <w:divBdr>
        <w:top w:val="none" w:sz="0" w:space="0" w:color="auto"/>
        <w:left w:val="none" w:sz="0" w:space="0" w:color="auto"/>
        <w:bottom w:val="none" w:sz="0" w:space="0" w:color="auto"/>
        <w:right w:val="none" w:sz="0" w:space="0" w:color="auto"/>
      </w:divBdr>
    </w:div>
    <w:div w:id="964845559">
      <w:bodyDiv w:val="1"/>
      <w:marLeft w:val="0"/>
      <w:marRight w:val="0"/>
      <w:marTop w:val="0"/>
      <w:marBottom w:val="0"/>
      <w:divBdr>
        <w:top w:val="none" w:sz="0" w:space="0" w:color="auto"/>
        <w:left w:val="none" w:sz="0" w:space="0" w:color="auto"/>
        <w:bottom w:val="none" w:sz="0" w:space="0" w:color="auto"/>
        <w:right w:val="none" w:sz="0" w:space="0" w:color="auto"/>
      </w:divBdr>
    </w:div>
    <w:div w:id="974725110">
      <w:bodyDiv w:val="1"/>
      <w:marLeft w:val="0"/>
      <w:marRight w:val="0"/>
      <w:marTop w:val="0"/>
      <w:marBottom w:val="0"/>
      <w:divBdr>
        <w:top w:val="none" w:sz="0" w:space="0" w:color="auto"/>
        <w:left w:val="none" w:sz="0" w:space="0" w:color="auto"/>
        <w:bottom w:val="none" w:sz="0" w:space="0" w:color="auto"/>
        <w:right w:val="none" w:sz="0" w:space="0" w:color="auto"/>
      </w:divBdr>
    </w:div>
    <w:div w:id="996879537">
      <w:bodyDiv w:val="1"/>
      <w:marLeft w:val="0"/>
      <w:marRight w:val="0"/>
      <w:marTop w:val="0"/>
      <w:marBottom w:val="0"/>
      <w:divBdr>
        <w:top w:val="none" w:sz="0" w:space="0" w:color="auto"/>
        <w:left w:val="none" w:sz="0" w:space="0" w:color="auto"/>
        <w:bottom w:val="none" w:sz="0" w:space="0" w:color="auto"/>
        <w:right w:val="none" w:sz="0" w:space="0" w:color="auto"/>
      </w:divBdr>
    </w:div>
    <w:div w:id="1003507226">
      <w:bodyDiv w:val="1"/>
      <w:marLeft w:val="0"/>
      <w:marRight w:val="0"/>
      <w:marTop w:val="0"/>
      <w:marBottom w:val="0"/>
      <w:divBdr>
        <w:top w:val="none" w:sz="0" w:space="0" w:color="auto"/>
        <w:left w:val="none" w:sz="0" w:space="0" w:color="auto"/>
        <w:bottom w:val="none" w:sz="0" w:space="0" w:color="auto"/>
        <w:right w:val="none" w:sz="0" w:space="0" w:color="auto"/>
      </w:divBdr>
    </w:div>
    <w:div w:id="1011106419">
      <w:bodyDiv w:val="1"/>
      <w:marLeft w:val="0"/>
      <w:marRight w:val="0"/>
      <w:marTop w:val="0"/>
      <w:marBottom w:val="0"/>
      <w:divBdr>
        <w:top w:val="none" w:sz="0" w:space="0" w:color="auto"/>
        <w:left w:val="none" w:sz="0" w:space="0" w:color="auto"/>
        <w:bottom w:val="none" w:sz="0" w:space="0" w:color="auto"/>
        <w:right w:val="none" w:sz="0" w:space="0" w:color="auto"/>
      </w:divBdr>
    </w:div>
    <w:div w:id="1055199063">
      <w:bodyDiv w:val="1"/>
      <w:marLeft w:val="0"/>
      <w:marRight w:val="0"/>
      <w:marTop w:val="0"/>
      <w:marBottom w:val="0"/>
      <w:divBdr>
        <w:top w:val="none" w:sz="0" w:space="0" w:color="auto"/>
        <w:left w:val="none" w:sz="0" w:space="0" w:color="auto"/>
        <w:bottom w:val="none" w:sz="0" w:space="0" w:color="auto"/>
        <w:right w:val="none" w:sz="0" w:space="0" w:color="auto"/>
      </w:divBdr>
    </w:div>
    <w:div w:id="1057970191">
      <w:bodyDiv w:val="1"/>
      <w:marLeft w:val="0"/>
      <w:marRight w:val="0"/>
      <w:marTop w:val="0"/>
      <w:marBottom w:val="0"/>
      <w:divBdr>
        <w:top w:val="none" w:sz="0" w:space="0" w:color="auto"/>
        <w:left w:val="none" w:sz="0" w:space="0" w:color="auto"/>
        <w:bottom w:val="none" w:sz="0" w:space="0" w:color="auto"/>
        <w:right w:val="none" w:sz="0" w:space="0" w:color="auto"/>
      </w:divBdr>
      <w:divsChild>
        <w:div w:id="475606379">
          <w:marLeft w:val="0"/>
          <w:marRight w:val="240"/>
          <w:marTop w:val="0"/>
          <w:marBottom w:val="0"/>
          <w:divBdr>
            <w:top w:val="none" w:sz="0" w:space="0" w:color="auto"/>
            <w:left w:val="none" w:sz="0" w:space="0" w:color="auto"/>
            <w:bottom w:val="none" w:sz="0" w:space="0" w:color="auto"/>
            <w:right w:val="none" w:sz="0" w:space="0" w:color="auto"/>
          </w:divBdr>
        </w:div>
        <w:div w:id="2037004283">
          <w:marLeft w:val="0"/>
          <w:marRight w:val="240"/>
          <w:marTop w:val="0"/>
          <w:marBottom w:val="0"/>
          <w:divBdr>
            <w:top w:val="none" w:sz="0" w:space="0" w:color="auto"/>
            <w:left w:val="none" w:sz="0" w:space="0" w:color="auto"/>
            <w:bottom w:val="none" w:sz="0" w:space="0" w:color="auto"/>
            <w:right w:val="none" w:sz="0" w:space="0" w:color="auto"/>
          </w:divBdr>
        </w:div>
      </w:divsChild>
    </w:div>
    <w:div w:id="1058016907">
      <w:bodyDiv w:val="1"/>
      <w:marLeft w:val="0"/>
      <w:marRight w:val="0"/>
      <w:marTop w:val="0"/>
      <w:marBottom w:val="0"/>
      <w:divBdr>
        <w:top w:val="none" w:sz="0" w:space="0" w:color="auto"/>
        <w:left w:val="none" w:sz="0" w:space="0" w:color="auto"/>
        <w:bottom w:val="none" w:sz="0" w:space="0" w:color="auto"/>
        <w:right w:val="none" w:sz="0" w:space="0" w:color="auto"/>
      </w:divBdr>
    </w:div>
    <w:div w:id="1084037657">
      <w:bodyDiv w:val="1"/>
      <w:marLeft w:val="0"/>
      <w:marRight w:val="0"/>
      <w:marTop w:val="0"/>
      <w:marBottom w:val="0"/>
      <w:divBdr>
        <w:top w:val="none" w:sz="0" w:space="0" w:color="auto"/>
        <w:left w:val="none" w:sz="0" w:space="0" w:color="auto"/>
        <w:bottom w:val="none" w:sz="0" w:space="0" w:color="auto"/>
        <w:right w:val="none" w:sz="0" w:space="0" w:color="auto"/>
      </w:divBdr>
    </w:div>
    <w:div w:id="1115563655">
      <w:bodyDiv w:val="1"/>
      <w:marLeft w:val="0"/>
      <w:marRight w:val="0"/>
      <w:marTop w:val="0"/>
      <w:marBottom w:val="0"/>
      <w:divBdr>
        <w:top w:val="none" w:sz="0" w:space="0" w:color="auto"/>
        <w:left w:val="none" w:sz="0" w:space="0" w:color="auto"/>
        <w:bottom w:val="none" w:sz="0" w:space="0" w:color="auto"/>
        <w:right w:val="none" w:sz="0" w:space="0" w:color="auto"/>
      </w:divBdr>
    </w:div>
    <w:div w:id="1140272673">
      <w:bodyDiv w:val="1"/>
      <w:marLeft w:val="0"/>
      <w:marRight w:val="0"/>
      <w:marTop w:val="0"/>
      <w:marBottom w:val="0"/>
      <w:divBdr>
        <w:top w:val="none" w:sz="0" w:space="0" w:color="auto"/>
        <w:left w:val="none" w:sz="0" w:space="0" w:color="auto"/>
        <w:bottom w:val="none" w:sz="0" w:space="0" w:color="auto"/>
        <w:right w:val="none" w:sz="0" w:space="0" w:color="auto"/>
      </w:divBdr>
    </w:div>
    <w:div w:id="1143962455">
      <w:bodyDiv w:val="1"/>
      <w:marLeft w:val="0"/>
      <w:marRight w:val="0"/>
      <w:marTop w:val="0"/>
      <w:marBottom w:val="0"/>
      <w:divBdr>
        <w:top w:val="none" w:sz="0" w:space="0" w:color="auto"/>
        <w:left w:val="none" w:sz="0" w:space="0" w:color="auto"/>
        <w:bottom w:val="none" w:sz="0" w:space="0" w:color="auto"/>
        <w:right w:val="none" w:sz="0" w:space="0" w:color="auto"/>
      </w:divBdr>
    </w:div>
    <w:div w:id="1149900701">
      <w:bodyDiv w:val="1"/>
      <w:marLeft w:val="0"/>
      <w:marRight w:val="0"/>
      <w:marTop w:val="0"/>
      <w:marBottom w:val="0"/>
      <w:divBdr>
        <w:top w:val="none" w:sz="0" w:space="0" w:color="auto"/>
        <w:left w:val="none" w:sz="0" w:space="0" w:color="auto"/>
        <w:bottom w:val="none" w:sz="0" w:space="0" w:color="auto"/>
        <w:right w:val="none" w:sz="0" w:space="0" w:color="auto"/>
      </w:divBdr>
    </w:div>
    <w:div w:id="1150366807">
      <w:bodyDiv w:val="1"/>
      <w:marLeft w:val="0"/>
      <w:marRight w:val="0"/>
      <w:marTop w:val="0"/>
      <w:marBottom w:val="0"/>
      <w:divBdr>
        <w:top w:val="none" w:sz="0" w:space="0" w:color="auto"/>
        <w:left w:val="none" w:sz="0" w:space="0" w:color="auto"/>
        <w:bottom w:val="none" w:sz="0" w:space="0" w:color="auto"/>
        <w:right w:val="none" w:sz="0" w:space="0" w:color="auto"/>
      </w:divBdr>
    </w:div>
    <w:div w:id="1168054616">
      <w:bodyDiv w:val="1"/>
      <w:marLeft w:val="0"/>
      <w:marRight w:val="0"/>
      <w:marTop w:val="0"/>
      <w:marBottom w:val="0"/>
      <w:divBdr>
        <w:top w:val="none" w:sz="0" w:space="0" w:color="auto"/>
        <w:left w:val="none" w:sz="0" w:space="0" w:color="auto"/>
        <w:bottom w:val="none" w:sz="0" w:space="0" w:color="auto"/>
        <w:right w:val="none" w:sz="0" w:space="0" w:color="auto"/>
      </w:divBdr>
    </w:div>
    <w:div w:id="1169908920">
      <w:bodyDiv w:val="1"/>
      <w:marLeft w:val="0"/>
      <w:marRight w:val="0"/>
      <w:marTop w:val="0"/>
      <w:marBottom w:val="0"/>
      <w:divBdr>
        <w:top w:val="none" w:sz="0" w:space="0" w:color="auto"/>
        <w:left w:val="none" w:sz="0" w:space="0" w:color="auto"/>
        <w:bottom w:val="none" w:sz="0" w:space="0" w:color="auto"/>
        <w:right w:val="none" w:sz="0" w:space="0" w:color="auto"/>
      </w:divBdr>
    </w:div>
    <w:div w:id="1185287803">
      <w:bodyDiv w:val="1"/>
      <w:marLeft w:val="0"/>
      <w:marRight w:val="0"/>
      <w:marTop w:val="0"/>
      <w:marBottom w:val="0"/>
      <w:divBdr>
        <w:top w:val="none" w:sz="0" w:space="0" w:color="auto"/>
        <w:left w:val="none" w:sz="0" w:space="0" w:color="auto"/>
        <w:bottom w:val="none" w:sz="0" w:space="0" w:color="auto"/>
        <w:right w:val="none" w:sz="0" w:space="0" w:color="auto"/>
      </w:divBdr>
    </w:div>
    <w:div w:id="1185434757">
      <w:bodyDiv w:val="1"/>
      <w:marLeft w:val="0"/>
      <w:marRight w:val="0"/>
      <w:marTop w:val="0"/>
      <w:marBottom w:val="0"/>
      <w:divBdr>
        <w:top w:val="none" w:sz="0" w:space="0" w:color="auto"/>
        <w:left w:val="none" w:sz="0" w:space="0" w:color="auto"/>
        <w:bottom w:val="none" w:sz="0" w:space="0" w:color="auto"/>
        <w:right w:val="none" w:sz="0" w:space="0" w:color="auto"/>
      </w:divBdr>
    </w:div>
    <w:div w:id="1196969945">
      <w:bodyDiv w:val="1"/>
      <w:marLeft w:val="0"/>
      <w:marRight w:val="0"/>
      <w:marTop w:val="0"/>
      <w:marBottom w:val="0"/>
      <w:divBdr>
        <w:top w:val="none" w:sz="0" w:space="0" w:color="auto"/>
        <w:left w:val="none" w:sz="0" w:space="0" w:color="auto"/>
        <w:bottom w:val="none" w:sz="0" w:space="0" w:color="auto"/>
        <w:right w:val="none" w:sz="0" w:space="0" w:color="auto"/>
      </w:divBdr>
    </w:div>
    <w:div w:id="1216620701">
      <w:bodyDiv w:val="1"/>
      <w:marLeft w:val="0"/>
      <w:marRight w:val="0"/>
      <w:marTop w:val="0"/>
      <w:marBottom w:val="0"/>
      <w:divBdr>
        <w:top w:val="none" w:sz="0" w:space="0" w:color="auto"/>
        <w:left w:val="none" w:sz="0" w:space="0" w:color="auto"/>
        <w:bottom w:val="none" w:sz="0" w:space="0" w:color="auto"/>
        <w:right w:val="none" w:sz="0" w:space="0" w:color="auto"/>
      </w:divBdr>
    </w:div>
    <w:div w:id="1243102328">
      <w:bodyDiv w:val="1"/>
      <w:marLeft w:val="0"/>
      <w:marRight w:val="0"/>
      <w:marTop w:val="0"/>
      <w:marBottom w:val="0"/>
      <w:divBdr>
        <w:top w:val="none" w:sz="0" w:space="0" w:color="auto"/>
        <w:left w:val="none" w:sz="0" w:space="0" w:color="auto"/>
        <w:bottom w:val="none" w:sz="0" w:space="0" w:color="auto"/>
        <w:right w:val="none" w:sz="0" w:space="0" w:color="auto"/>
      </w:divBdr>
    </w:div>
    <w:div w:id="1259214234">
      <w:bodyDiv w:val="1"/>
      <w:marLeft w:val="0"/>
      <w:marRight w:val="0"/>
      <w:marTop w:val="0"/>
      <w:marBottom w:val="0"/>
      <w:divBdr>
        <w:top w:val="none" w:sz="0" w:space="0" w:color="auto"/>
        <w:left w:val="none" w:sz="0" w:space="0" w:color="auto"/>
        <w:bottom w:val="none" w:sz="0" w:space="0" w:color="auto"/>
        <w:right w:val="none" w:sz="0" w:space="0" w:color="auto"/>
      </w:divBdr>
    </w:div>
    <w:div w:id="1270966030">
      <w:bodyDiv w:val="1"/>
      <w:marLeft w:val="0"/>
      <w:marRight w:val="0"/>
      <w:marTop w:val="0"/>
      <w:marBottom w:val="0"/>
      <w:divBdr>
        <w:top w:val="none" w:sz="0" w:space="0" w:color="auto"/>
        <w:left w:val="none" w:sz="0" w:space="0" w:color="auto"/>
        <w:bottom w:val="none" w:sz="0" w:space="0" w:color="auto"/>
        <w:right w:val="none" w:sz="0" w:space="0" w:color="auto"/>
      </w:divBdr>
    </w:div>
    <w:div w:id="1279918867">
      <w:bodyDiv w:val="1"/>
      <w:marLeft w:val="0"/>
      <w:marRight w:val="0"/>
      <w:marTop w:val="0"/>
      <w:marBottom w:val="0"/>
      <w:divBdr>
        <w:top w:val="none" w:sz="0" w:space="0" w:color="auto"/>
        <w:left w:val="none" w:sz="0" w:space="0" w:color="auto"/>
        <w:bottom w:val="none" w:sz="0" w:space="0" w:color="auto"/>
        <w:right w:val="none" w:sz="0" w:space="0" w:color="auto"/>
      </w:divBdr>
    </w:div>
    <w:div w:id="1301039644">
      <w:bodyDiv w:val="1"/>
      <w:marLeft w:val="0"/>
      <w:marRight w:val="0"/>
      <w:marTop w:val="0"/>
      <w:marBottom w:val="0"/>
      <w:divBdr>
        <w:top w:val="none" w:sz="0" w:space="0" w:color="auto"/>
        <w:left w:val="none" w:sz="0" w:space="0" w:color="auto"/>
        <w:bottom w:val="none" w:sz="0" w:space="0" w:color="auto"/>
        <w:right w:val="none" w:sz="0" w:space="0" w:color="auto"/>
      </w:divBdr>
    </w:div>
    <w:div w:id="1303654304">
      <w:bodyDiv w:val="1"/>
      <w:marLeft w:val="0"/>
      <w:marRight w:val="0"/>
      <w:marTop w:val="0"/>
      <w:marBottom w:val="0"/>
      <w:divBdr>
        <w:top w:val="none" w:sz="0" w:space="0" w:color="auto"/>
        <w:left w:val="none" w:sz="0" w:space="0" w:color="auto"/>
        <w:bottom w:val="none" w:sz="0" w:space="0" w:color="auto"/>
        <w:right w:val="none" w:sz="0" w:space="0" w:color="auto"/>
      </w:divBdr>
    </w:div>
    <w:div w:id="1360546457">
      <w:bodyDiv w:val="1"/>
      <w:marLeft w:val="0"/>
      <w:marRight w:val="0"/>
      <w:marTop w:val="0"/>
      <w:marBottom w:val="0"/>
      <w:divBdr>
        <w:top w:val="none" w:sz="0" w:space="0" w:color="auto"/>
        <w:left w:val="none" w:sz="0" w:space="0" w:color="auto"/>
        <w:bottom w:val="none" w:sz="0" w:space="0" w:color="auto"/>
        <w:right w:val="none" w:sz="0" w:space="0" w:color="auto"/>
      </w:divBdr>
    </w:div>
    <w:div w:id="1385256981">
      <w:bodyDiv w:val="1"/>
      <w:marLeft w:val="0"/>
      <w:marRight w:val="0"/>
      <w:marTop w:val="0"/>
      <w:marBottom w:val="0"/>
      <w:divBdr>
        <w:top w:val="none" w:sz="0" w:space="0" w:color="auto"/>
        <w:left w:val="none" w:sz="0" w:space="0" w:color="auto"/>
        <w:bottom w:val="none" w:sz="0" w:space="0" w:color="auto"/>
        <w:right w:val="none" w:sz="0" w:space="0" w:color="auto"/>
      </w:divBdr>
    </w:div>
    <w:div w:id="1390954302">
      <w:bodyDiv w:val="1"/>
      <w:marLeft w:val="0"/>
      <w:marRight w:val="0"/>
      <w:marTop w:val="0"/>
      <w:marBottom w:val="0"/>
      <w:divBdr>
        <w:top w:val="none" w:sz="0" w:space="0" w:color="auto"/>
        <w:left w:val="none" w:sz="0" w:space="0" w:color="auto"/>
        <w:bottom w:val="none" w:sz="0" w:space="0" w:color="auto"/>
        <w:right w:val="none" w:sz="0" w:space="0" w:color="auto"/>
      </w:divBdr>
    </w:div>
    <w:div w:id="1456408920">
      <w:bodyDiv w:val="1"/>
      <w:marLeft w:val="0"/>
      <w:marRight w:val="0"/>
      <w:marTop w:val="0"/>
      <w:marBottom w:val="0"/>
      <w:divBdr>
        <w:top w:val="none" w:sz="0" w:space="0" w:color="auto"/>
        <w:left w:val="none" w:sz="0" w:space="0" w:color="auto"/>
        <w:bottom w:val="none" w:sz="0" w:space="0" w:color="auto"/>
        <w:right w:val="none" w:sz="0" w:space="0" w:color="auto"/>
      </w:divBdr>
    </w:div>
    <w:div w:id="1466001070">
      <w:bodyDiv w:val="1"/>
      <w:marLeft w:val="0"/>
      <w:marRight w:val="0"/>
      <w:marTop w:val="0"/>
      <w:marBottom w:val="0"/>
      <w:divBdr>
        <w:top w:val="none" w:sz="0" w:space="0" w:color="auto"/>
        <w:left w:val="none" w:sz="0" w:space="0" w:color="auto"/>
        <w:bottom w:val="none" w:sz="0" w:space="0" w:color="auto"/>
        <w:right w:val="none" w:sz="0" w:space="0" w:color="auto"/>
      </w:divBdr>
    </w:div>
    <w:div w:id="1478959734">
      <w:bodyDiv w:val="1"/>
      <w:marLeft w:val="0"/>
      <w:marRight w:val="0"/>
      <w:marTop w:val="0"/>
      <w:marBottom w:val="0"/>
      <w:divBdr>
        <w:top w:val="none" w:sz="0" w:space="0" w:color="auto"/>
        <w:left w:val="none" w:sz="0" w:space="0" w:color="auto"/>
        <w:bottom w:val="none" w:sz="0" w:space="0" w:color="auto"/>
        <w:right w:val="none" w:sz="0" w:space="0" w:color="auto"/>
      </w:divBdr>
    </w:div>
    <w:div w:id="1482769267">
      <w:bodyDiv w:val="1"/>
      <w:marLeft w:val="0"/>
      <w:marRight w:val="0"/>
      <w:marTop w:val="0"/>
      <w:marBottom w:val="0"/>
      <w:divBdr>
        <w:top w:val="none" w:sz="0" w:space="0" w:color="auto"/>
        <w:left w:val="none" w:sz="0" w:space="0" w:color="auto"/>
        <w:bottom w:val="none" w:sz="0" w:space="0" w:color="auto"/>
        <w:right w:val="none" w:sz="0" w:space="0" w:color="auto"/>
      </w:divBdr>
    </w:div>
    <w:div w:id="1512571174">
      <w:bodyDiv w:val="1"/>
      <w:marLeft w:val="0"/>
      <w:marRight w:val="0"/>
      <w:marTop w:val="0"/>
      <w:marBottom w:val="0"/>
      <w:divBdr>
        <w:top w:val="none" w:sz="0" w:space="0" w:color="auto"/>
        <w:left w:val="none" w:sz="0" w:space="0" w:color="auto"/>
        <w:bottom w:val="none" w:sz="0" w:space="0" w:color="auto"/>
        <w:right w:val="none" w:sz="0" w:space="0" w:color="auto"/>
      </w:divBdr>
    </w:div>
    <w:div w:id="1562014338">
      <w:bodyDiv w:val="1"/>
      <w:marLeft w:val="0"/>
      <w:marRight w:val="0"/>
      <w:marTop w:val="0"/>
      <w:marBottom w:val="0"/>
      <w:divBdr>
        <w:top w:val="none" w:sz="0" w:space="0" w:color="auto"/>
        <w:left w:val="none" w:sz="0" w:space="0" w:color="auto"/>
        <w:bottom w:val="none" w:sz="0" w:space="0" w:color="auto"/>
        <w:right w:val="none" w:sz="0" w:space="0" w:color="auto"/>
      </w:divBdr>
    </w:div>
    <w:div w:id="1566329808">
      <w:bodyDiv w:val="1"/>
      <w:marLeft w:val="0"/>
      <w:marRight w:val="0"/>
      <w:marTop w:val="0"/>
      <w:marBottom w:val="0"/>
      <w:divBdr>
        <w:top w:val="none" w:sz="0" w:space="0" w:color="auto"/>
        <w:left w:val="none" w:sz="0" w:space="0" w:color="auto"/>
        <w:bottom w:val="none" w:sz="0" w:space="0" w:color="auto"/>
        <w:right w:val="none" w:sz="0" w:space="0" w:color="auto"/>
      </w:divBdr>
    </w:div>
    <w:div w:id="1599674750">
      <w:bodyDiv w:val="1"/>
      <w:marLeft w:val="0"/>
      <w:marRight w:val="0"/>
      <w:marTop w:val="0"/>
      <w:marBottom w:val="0"/>
      <w:divBdr>
        <w:top w:val="none" w:sz="0" w:space="0" w:color="auto"/>
        <w:left w:val="none" w:sz="0" w:space="0" w:color="auto"/>
        <w:bottom w:val="none" w:sz="0" w:space="0" w:color="auto"/>
        <w:right w:val="none" w:sz="0" w:space="0" w:color="auto"/>
      </w:divBdr>
    </w:div>
    <w:div w:id="1628856829">
      <w:bodyDiv w:val="1"/>
      <w:marLeft w:val="0"/>
      <w:marRight w:val="0"/>
      <w:marTop w:val="0"/>
      <w:marBottom w:val="0"/>
      <w:divBdr>
        <w:top w:val="none" w:sz="0" w:space="0" w:color="auto"/>
        <w:left w:val="none" w:sz="0" w:space="0" w:color="auto"/>
        <w:bottom w:val="none" w:sz="0" w:space="0" w:color="auto"/>
        <w:right w:val="none" w:sz="0" w:space="0" w:color="auto"/>
      </w:divBdr>
    </w:div>
    <w:div w:id="1629780266">
      <w:bodyDiv w:val="1"/>
      <w:marLeft w:val="0"/>
      <w:marRight w:val="0"/>
      <w:marTop w:val="0"/>
      <w:marBottom w:val="0"/>
      <w:divBdr>
        <w:top w:val="none" w:sz="0" w:space="0" w:color="auto"/>
        <w:left w:val="none" w:sz="0" w:space="0" w:color="auto"/>
        <w:bottom w:val="none" w:sz="0" w:space="0" w:color="auto"/>
        <w:right w:val="none" w:sz="0" w:space="0" w:color="auto"/>
      </w:divBdr>
    </w:div>
    <w:div w:id="1633167914">
      <w:bodyDiv w:val="1"/>
      <w:marLeft w:val="0"/>
      <w:marRight w:val="0"/>
      <w:marTop w:val="0"/>
      <w:marBottom w:val="0"/>
      <w:divBdr>
        <w:top w:val="none" w:sz="0" w:space="0" w:color="auto"/>
        <w:left w:val="none" w:sz="0" w:space="0" w:color="auto"/>
        <w:bottom w:val="none" w:sz="0" w:space="0" w:color="auto"/>
        <w:right w:val="none" w:sz="0" w:space="0" w:color="auto"/>
      </w:divBdr>
    </w:div>
    <w:div w:id="1663309245">
      <w:bodyDiv w:val="1"/>
      <w:marLeft w:val="0"/>
      <w:marRight w:val="0"/>
      <w:marTop w:val="0"/>
      <w:marBottom w:val="0"/>
      <w:divBdr>
        <w:top w:val="none" w:sz="0" w:space="0" w:color="auto"/>
        <w:left w:val="none" w:sz="0" w:space="0" w:color="auto"/>
        <w:bottom w:val="none" w:sz="0" w:space="0" w:color="auto"/>
        <w:right w:val="none" w:sz="0" w:space="0" w:color="auto"/>
      </w:divBdr>
    </w:div>
    <w:div w:id="1665206835">
      <w:bodyDiv w:val="1"/>
      <w:marLeft w:val="0"/>
      <w:marRight w:val="0"/>
      <w:marTop w:val="0"/>
      <w:marBottom w:val="0"/>
      <w:divBdr>
        <w:top w:val="none" w:sz="0" w:space="0" w:color="auto"/>
        <w:left w:val="none" w:sz="0" w:space="0" w:color="auto"/>
        <w:bottom w:val="none" w:sz="0" w:space="0" w:color="auto"/>
        <w:right w:val="none" w:sz="0" w:space="0" w:color="auto"/>
      </w:divBdr>
    </w:div>
    <w:div w:id="1702438857">
      <w:bodyDiv w:val="1"/>
      <w:marLeft w:val="0"/>
      <w:marRight w:val="0"/>
      <w:marTop w:val="0"/>
      <w:marBottom w:val="0"/>
      <w:divBdr>
        <w:top w:val="none" w:sz="0" w:space="0" w:color="auto"/>
        <w:left w:val="none" w:sz="0" w:space="0" w:color="auto"/>
        <w:bottom w:val="none" w:sz="0" w:space="0" w:color="auto"/>
        <w:right w:val="none" w:sz="0" w:space="0" w:color="auto"/>
      </w:divBdr>
    </w:div>
    <w:div w:id="1732338537">
      <w:bodyDiv w:val="1"/>
      <w:marLeft w:val="0"/>
      <w:marRight w:val="0"/>
      <w:marTop w:val="0"/>
      <w:marBottom w:val="0"/>
      <w:divBdr>
        <w:top w:val="none" w:sz="0" w:space="0" w:color="auto"/>
        <w:left w:val="none" w:sz="0" w:space="0" w:color="auto"/>
        <w:bottom w:val="none" w:sz="0" w:space="0" w:color="auto"/>
        <w:right w:val="none" w:sz="0" w:space="0" w:color="auto"/>
      </w:divBdr>
    </w:div>
    <w:div w:id="1738815840">
      <w:bodyDiv w:val="1"/>
      <w:marLeft w:val="0"/>
      <w:marRight w:val="0"/>
      <w:marTop w:val="0"/>
      <w:marBottom w:val="0"/>
      <w:divBdr>
        <w:top w:val="none" w:sz="0" w:space="0" w:color="auto"/>
        <w:left w:val="none" w:sz="0" w:space="0" w:color="auto"/>
        <w:bottom w:val="none" w:sz="0" w:space="0" w:color="auto"/>
        <w:right w:val="none" w:sz="0" w:space="0" w:color="auto"/>
      </w:divBdr>
    </w:div>
    <w:div w:id="1739474614">
      <w:bodyDiv w:val="1"/>
      <w:marLeft w:val="0"/>
      <w:marRight w:val="0"/>
      <w:marTop w:val="0"/>
      <w:marBottom w:val="0"/>
      <w:divBdr>
        <w:top w:val="none" w:sz="0" w:space="0" w:color="auto"/>
        <w:left w:val="none" w:sz="0" w:space="0" w:color="auto"/>
        <w:bottom w:val="none" w:sz="0" w:space="0" w:color="auto"/>
        <w:right w:val="none" w:sz="0" w:space="0" w:color="auto"/>
      </w:divBdr>
    </w:div>
    <w:div w:id="1841390054">
      <w:bodyDiv w:val="1"/>
      <w:marLeft w:val="0"/>
      <w:marRight w:val="0"/>
      <w:marTop w:val="0"/>
      <w:marBottom w:val="0"/>
      <w:divBdr>
        <w:top w:val="none" w:sz="0" w:space="0" w:color="auto"/>
        <w:left w:val="none" w:sz="0" w:space="0" w:color="auto"/>
        <w:bottom w:val="none" w:sz="0" w:space="0" w:color="auto"/>
        <w:right w:val="none" w:sz="0" w:space="0" w:color="auto"/>
      </w:divBdr>
    </w:div>
    <w:div w:id="1883440033">
      <w:bodyDiv w:val="1"/>
      <w:marLeft w:val="0"/>
      <w:marRight w:val="0"/>
      <w:marTop w:val="0"/>
      <w:marBottom w:val="0"/>
      <w:divBdr>
        <w:top w:val="none" w:sz="0" w:space="0" w:color="auto"/>
        <w:left w:val="none" w:sz="0" w:space="0" w:color="auto"/>
        <w:bottom w:val="none" w:sz="0" w:space="0" w:color="auto"/>
        <w:right w:val="none" w:sz="0" w:space="0" w:color="auto"/>
      </w:divBdr>
    </w:div>
    <w:div w:id="1886794952">
      <w:bodyDiv w:val="1"/>
      <w:marLeft w:val="0"/>
      <w:marRight w:val="0"/>
      <w:marTop w:val="0"/>
      <w:marBottom w:val="0"/>
      <w:divBdr>
        <w:top w:val="none" w:sz="0" w:space="0" w:color="auto"/>
        <w:left w:val="none" w:sz="0" w:space="0" w:color="auto"/>
        <w:bottom w:val="none" w:sz="0" w:space="0" w:color="auto"/>
        <w:right w:val="none" w:sz="0" w:space="0" w:color="auto"/>
      </w:divBdr>
    </w:div>
    <w:div w:id="1893274256">
      <w:bodyDiv w:val="1"/>
      <w:marLeft w:val="0"/>
      <w:marRight w:val="0"/>
      <w:marTop w:val="0"/>
      <w:marBottom w:val="0"/>
      <w:divBdr>
        <w:top w:val="none" w:sz="0" w:space="0" w:color="auto"/>
        <w:left w:val="none" w:sz="0" w:space="0" w:color="auto"/>
        <w:bottom w:val="none" w:sz="0" w:space="0" w:color="auto"/>
        <w:right w:val="none" w:sz="0" w:space="0" w:color="auto"/>
      </w:divBdr>
    </w:div>
    <w:div w:id="1916426381">
      <w:bodyDiv w:val="1"/>
      <w:marLeft w:val="0"/>
      <w:marRight w:val="0"/>
      <w:marTop w:val="0"/>
      <w:marBottom w:val="0"/>
      <w:divBdr>
        <w:top w:val="none" w:sz="0" w:space="0" w:color="auto"/>
        <w:left w:val="none" w:sz="0" w:space="0" w:color="auto"/>
        <w:bottom w:val="none" w:sz="0" w:space="0" w:color="auto"/>
        <w:right w:val="none" w:sz="0" w:space="0" w:color="auto"/>
      </w:divBdr>
    </w:div>
    <w:div w:id="1930458728">
      <w:bodyDiv w:val="1"/>
      <w:marLeft w:val="0"/>
      <w:marRight w:val="0"/>
      <w:marTop w:val="0"/>
      <w:marBottom w:val="0"/>
      <w:divBdr>
        <w:top w:val="none" w:sz="0" w:space="0" w:color="auto"/>
        <w:left w:val="none" w:sz="0" w:space="0" w:color="auto"/>
        <w:bottom w:val="none" w:sz="0" w:space="0" w:color="auto"/>
        <w:right w:val="none" w:sz="0" w:space="0" w:color="auto"/>
      </w:divBdr>
    </w:div>
    <w:div w:id="1957835465">
      <w:bodyDiv w:val="1"/>
      <w:marLeft w:val="0"/>
      <w:marRight w:val="0"/>
      <w:marTop w:val="0"/>
      <w:marBottom w:val="0"/>
      <w:divBdr>
        <w:top w:val="none" w:sz="0" w:space="0" w:color="auto"/>
        <w:left w:val="none" w:sz="0" w:space="0" w:color="auto"/>
        <w:bottom w:val="none" w:sz="0" w:space="0" w:color="auto"/>
        <w:right w:val="none" w:sz="0" w:space="0" w:color="auto"/>
      </w:divBdr>
    </w:div>
    <w:div w:id="1959292021">
      <w:bodyDiv w:val="1"/>
      <w:marLeft w:val="0"/>
      <w:marRight w:val="0"/>
      <w:marTop w:val="0"/>
      <w:marBottom w:val="0"/>
      <w:divBdr>
        <w:top w:val="none" w:sz="0" w:space="0" w:color="auto"/>
        <w:left w:val="none" w:sz="0" w:space="0" w:color="auto"/>
        <w:bottom w:val="none" w:sz="0" w:space="0" w:color="auto"/>
        <w:right w:val="none" w:sz="0" w:space="0" w:color="auto"/>
      </w:divBdr>
    </w:div>
    <w:div w:id="1961374646">
      <w:bodyDiv w:val="1"/>
      <w:marLeft w:val="0"/>
      <w:marRight w:val="0"/>
      <w:marTop w:val="0"/>
      <w:marBottom w:val="0"/>
      <w:divBdr>
        <w:top w:val="none" w:sz="0" w:space="0" w:color="auto"/>
        <w:left w:val="none" w:sz="0" w:space="0" w:color="auto"/>
        <w:bottom w:val="none" w:sz="0" w:space="0" w:color="auto"/>
        <w:right w:val="none" w:sz="0" w:space="0" w:color="auto"/>
      </w:divBdr>
    </w:div>
    <w:div w:id="1965962650">
      <w:bodyDiv w:val="1"/>
      <w:marLeft w:val="0"/>
      <w:marRight w:val="0"/>
      <w:marTop w:val="0"/>
      <w:marBottom w:val="0"/>
      <w:divBdr>
        <w:top w:val="none" w:sz="0" w:space="0" w:color="auto"/>
        <w:left w:val="none" w:sz="0" w:space="0" w:color="auto"/>
        <w:bottom w:val="none" w:sz="0" w:space="0" w:color="auto"/>
        <w:right w:val="none" w:sz="0" w:space="0" w:color="auto"/>
      </w:divBdr>
      <w:divsChild>
        <w:div w:id="404109449">
          <w:marLeft w:val="220"/>
          <w:marRight w:val="220"/>
          <w:marTop w:val="20"/>
          <w:marBottom w:val="120"/>
          <w:divBdr>
            <w:top w:val="none" w:sz="0" w:space="0" w:color="auto"/>
            <w:left w:val="none" w:sz="0" w:space="0" w:color="auto"/>
            <w:bottom w:val="none" w:sz="0" w:space="0" w:color="auto"/>
            <w:right w:val="none" w:sz="0" w:space="0" w:color="auto"/>
          </w:divBdr>
        </w:div>
        <w:div w:id="1930457462">
          <w:marLeft w:val="220"/>
          <w:marRight w:val="220"/>
          <w:marTop w:val="0"/>
          <w:marBottom w:val="220"/>
          <w:divBdr>
            <w:top w:val="none" w:sz="0" w:space="0" w:color="auto"/>
            <w:left w:val="none" w:sz="0" w:space="0" w:color="auto"/>
            <w:bottom w:val="none" w:sz="0" w:space="0" w:color="auto"/>
            <w:right w:val="none" w:sz="0" w:space="0" w:color="auto"/>
          </w:divBdr>
          <w:divsChild>
            <w:div w:id="128285734">
              <w:marLeft w:val="0"/>
              <w:marRight w:val="0"/>
              <w:marTop w:val="0"/>
              <w:marBottom w:val="0"/>
              <w:divBdr>
                <w:top w:val="none" w:sz="0" w:space="0" w:color="auto"/>
                <w:left w:val="none" w:sz="0" w:space="0" w:color="auto"/>
                <w:bottom w:val="none" w:sz="0" w:space="0" w:color="auto"/>
                <w:right w:val="none" w:sz="0" w:space="0" w:color="auto"/>
              </w:divBdr>
            </w:div>
          </w:divsChild>
        </w:div>
        <w:div w:id="2055735593">
          <w:marLeft w:val="220"/>
          <w:marRight w:val="220"/>
          <w:marTop w:val="0"/>
          <w:marBottom w:val="220"/>
          <w:divBdr>
            <w:top w:val="none" w:sz="0" w:space="0" w:color="auto"/>
            <w:left w:val="none" w:sz="0" w:space="0" w:color="auto"/>
            <w:bottom w:val="none" w:sz="0" w:space="0" w:color="auto"/>
            <w:right w:val="none" w:sz="0" w:space="0" w:color="auto"/>
          </w:divBdr>
        </w:div>
      </w:divsChild>
    </w:div>
    <w:div w:id="1975060218">
      <w:bodyDiv w:val="1"/>
      <w:marLeft w:val="0"/>
      <w:marRight w:val="0"/>
      <w:marTop w:val="0"/>
      <w:marBottom w:val="0"/>
      <w:divBdr>
        <w:top w:val="none" w:sz="0" w:space="0" w:color="auto"/>
        <w:left w:val="none" w:sz="0" w:space="0" w:color="auto"/>
        <w:bottom w:val="none" w:sz="0" w:space="0" w:color="auto"/>
        <w:right w:val="none" w:sz="0" w:space="0" w:color="auto"/>
      </w:divBdr>
    </w:div>
    <w:div w:id="1990092927">
      <w:bodyDiv w:val="1"/>
      <w:marLeft w:val="0"/>
      <w:marRight w:val="0"/>
      <w:marTop w:val="0"/>
      <w:marBottom w:val="0"/>
      <w:divBdr>
        <w:top w:val="none" w:sz="0" w:space="0" w:color="auto"/>
        <w:left w:val="none" w:sz="0" w:space="0" w:color="auto"/>
        <w:bottom w:val="none" w:sz="0" w:space="0" w:color="auto"/>
        <w:right w:val="none" w:sz="0" w:space="0" w:color="auto"/>
      </w:divBdr>
    </w:div>
    <w:div w:id="2001543196">
      <w:bodyDiv w:val="1"/>
      <w:marLeft w:val="0"/>
      <w:marRight w:val="0"/>
      <w:marTop w:val="0"/>
      <w:marBottom w:val="0"/>
      <w:divBdr>
        <w:top w:val="none" w:sz="0" w:space="0" w:color="auto"/>
        <w:left w:val="none" w:sz="0" w:space="0" w:color="auto"/>
        <w:bottom w:val="none" w:sz="0" w:space="0" w:color="auto"/>
        <w:right w:val="none" w:sz="0" w:space="0" w:color="auto"/>
      </w:divBdr>
    </w:div>
    <w:div w:id="2056924376">
      <w:bodyDiv w:val="1"/>
      <w:marLeft w:val="0"/>
      <w:marRight w:val="0"/>
      <w:marTop w:val="0"/>
      <w:marBottom w:val="0"/>
      <w:divBdr>
        <w:top w:val="none" w:sz="0" w:space="0" w:color="auto"/>
        <w:left w:val="none" w:sz="0" w:space="0" w:color="auto"/>
        <w:bottom w:val="none" w:sz="0" w:space="0" w:color="auto"/>
        <w:right w:val="none" w:sz="0" w:space="0" w:color="auto"/>
      </w:divBdr>
    </w:div>
    <w:div w:id="2097170099">
      <w:bodyDiv w:val="1"/>
      <w:marLeft w:val="0"/>
      <w:marRight w:val="0"/>
      <w:marTop w:val="0"/>
      <w:marBottom w:val="0"/>
      <w:divBdr>
        <w:top w:val="none" w:sz="0" w:space="0" w:color="auto"/>
        <w:left w:val="none" w:sz="0" w:space="0" w:color="auto"/>
        <w:bottom w:val="none" w:sz="0" w:space="0" w:color="auto"/>
        <w:right w:val="none" w:sz="0" w:space="0" w:color="auto"/>
      </w:divBdr>
    </w:div>
    <w:div w:id="2105613105">
      <w:bodyDiv w:val="1"/>
      <w:marLeft w:val="0"/>
      <w:marRight w:val="0"/>
      <w:marTop w:val="0"/>
      <w:marBottom w:val="0"/>
      <w:divBdr>
        <w:top w:val="none" w:sz="0" w:space="0" w:color="auto"/>
        <w:left w:val="none" w:sz="0" w:space="0" w:color="auto"/>
        <w:bottom w:val="none" w:sz="0" w:space="0" w:color="auto"/>
        <w:right w:val="none" w:sz="0" w:space="0" w:color="auto"/>
      </w:divBdr>
    </w:div>
    <w:div w:id="2108379380">
      <w:bodyDiv w:val="1"/>
      <w:marLeft w:val="0"/>
      <w:marRight w:val="0"/>
      <w:marTop w:val="0"/>
      <w:marBottom w:val="0"/>
      <w:divBdr>
        <w:top w:val="none" w:sz="0" w:space="0" w:color="auto"/>
        <w:left w:val="none" w:sz="0" w:space="0" w:color="auto"/>
        <w:bottom w:val="none" w:sz="0" w:space="0" w:color="auto"/>
        <w:right w:val="none" w:sz="0" w:space="0" w:color="auto"/>
      </w:divBdr>
    </w:div>
    <w:div w:id="2118985375">
      <w:bodyDiv w:val="1"/>
      <w:marLeft w:val="0"/>
      <w:marRight w:val="0"/>
      <w:marTop w:val="0"/>
      <w:marBottom w:val="0"/>
      <w:divBdr>
        <w:top w:val="none" w:sz="0" w:space="0" w:color="auto"/>
        <w:left w:val="none" w:sz="0" w:space="0" w:color="auto"/>
        <w:bottom w:val="none" w:sz="0" w:space="0" w:color="auto"/>
        <w:right w:val="none" w:sz="0" w:space="0" w:color="auto"/>
      </w:divBdr>
    </w:div>
    <w:div w:id="2135832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ijcs.ro/"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4FE78-1C0C-4DBC-8902-B3BED544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1984</Words>
  <Characters>11314</Characters>
  <Application>Microsoft Office Word</Application>
  <DocSecurity>0</DocSecurity>
  <Lines>94</Lines>
  <Paragraphs>26</Paragraphs>
  <ScaleCrop>false</ScaleCrop>
  <HeadingPairs>
    <vt:vector size="8" baseType="variant">
      <vt:variant>
        <vt:lpstr>Title</vt:lpstr>
      </vt:variant>
      <vt:variant>
        <vt:i4>1</vt:i4>
      </vt:variant>
      <vt:variant>
        <vt:lpstr>Titlu</vt:lpstr>
      </vt:variant>
      <vt:variant>
        <vt:i4>1</vt:i4>
      </vt:variant>
      <vt:variant>
        <vt:lpstr>Tytuł</vt:lpstr>
      </vt:variant>
      <vt:variant>
        <vt:i4>1</vt:i4>
      </vt:variant>
      <vt:variant>
        <vt:lpstr>Título</vt:lpstr>
      </vt:variant>
      <vt:variant>
        <vt:i4>1</vt:i4>
      </vt:variant>
    </vt:vector>
  </HeadingPairs>
  <TitlesOfParts>
    <vt:vector size="4" baseType="lpstr">
      <vt:lpstr>Article</vt:lpstr>
      <vt:lpstr>Article</vt:lpstr>
      <vt:lpstr>Article</vt:lpstr>
      <vt:lpstr>SEM-EDX ANALYSIS OF AN ANCIENT STONE STATUE</vt:lpstr>
    </vt:vector>
  </TitlesOfParts>
  <Company>Romanian Inventors Forum</Company>
  <LinksUpToDate>false</LinksUpToDate>
  <CharactersWithSpaces>13272</CharactersWithSpaces>
  <SharedDoc>false</SharedDoc>
  <HyperlinkBase>www.ijcs.ro</HyperlinkBase>
  <HLinks>
    <vt:vector size="180" baseType="variant">
      <vt:variant>
        <vt:i4>1966174</vt:i4>
      </vt:variant>
      <vt:variant>
        <vt:i4>84</vt:i4>
      </vt:variant>
      <vt:variant>
        <vt:i4>0</vt:i4>
      </vt:variant>
      <vt:variant>
        <vt:i4>5</vt:i4>
      </vt:variant>
      <vt:variant>
        <vt:lpwstr>https://doi.org/10.1109/THMS.2019.2892919</vt:lpwstr>
      </vt:variant>
      <vt:variant>
        <vt:lpwstr/>
      </vt:variant>
      <vt:variant>
        <vt:i4>6946937</vt:i4>
      </vt:variant>
      <vt:variant>
        <vt:i4>81</vt:i4>
      </vt:variant>
      <vt:variant>
        <vt:i4>0</vt:i4>
      </vt:variant>
      <vt:variant>
        <vt:i4>5</vt:i4>
      </vt:variant>
      <vt:variant>
        <vt:lpwstr>https://doi.org/10.3390/app12031027</vt:lpwstr>
      </vt:variant>
      <vt:variant>
        <vt:lpwstr/>
      </vt:variant>
      <vt:variant>
        <vt:i4>524303</vt:i4>
      </vt:variant>
      <vt:variant>
        <vt:i4>78</vt:i4>
      </vt:variant>
      <vt:variant>
        <vt:i4>0</vt:i4>
      </vt:variant>
      <vt:variant>
        <vt:i4>5</vt:i4>
      </vt:variant>
      <vt:variant>
        <vt:lpwstr>https://doi.org/10.3389/fpsyg.2010.00006</vt:lpwstr>
      </vt:variant>
      <vt:variant>
        <vt:lpwstr/>
      </vt:variant>
      <vt:variant>
        <vt:i4>2359407</vt:i4>
      </vt:variant>
      <vt:variant>
        <vt:i4>75</vt:i4>
      </vt:variant>
      <vt:variant>
        <vt:i4>0</vt:i4>
      </vt:variant>
      <vt:variant>
        <vt:i4>5</vt:i4>
      </vt:variant>
      <vt:variant>
        <vt:lpwstr>https://doi.org/10.2307/1422228</vt:lpwstr>
      </vt:variant>
      <vt:variant>
        <vt:lpwstr/>
      </vt:variant>
      <vt:variant>
        <vt:i4>6815866</vt:i4>
      </vt:variant>
      <vt:variant>
        <vt:i4>72</vt:i4>
      </vt:variant>
      <vt:variant>
        <vt:i4>0</vt:i4>
      </vt:variant>
      <vt:variant>
        <vt:i4>5</vt:i4>
      </vt:variant>
      <vt:variant>
        <vt:lpwstr>https://doi.org/10.3390/app12199998</vt:lpwstr>
      </vt:variant>
      <vt:variant>
        <vt:lpwstr/>
      </vt:variant>
      <vt:variant>
        <vt:i4>3539049</vt:i4>
      </vt:variant>
      <vt:variant>
        <vt:i4>69</vt:i4>
      </vt:variant>
      <vt:variant>
        <vt:i4>0</vt:i4>
      </vt:variant>
      <vt:variant>
        <vt:i4>5</vt:i4>
      </vt:variant>
      <vt:variant>
        <vt:lpwstr>https://doi.org/10.1016/j.jenvp.2025.102519</vt:lpwstr>
      </vt:variant>
      <vt:variant>
        <vt:lpwstr/>
      </vt:variant>
      <vt:variant>
        <vt:i4>3670122</vt:i4>
      </vt:variant>
      <vt:variant>
        <vt:i4>66</vt:i4>
      </vt:variant>
      <vt:variant>
        <vt:i4>0</vt:i4>
      </vt:variant>
      <vt:variant>
        <vt:i4>5</vt:i4>
      </vt:variant>
      <vt:variant>
        <vt:lpwstr>https://doi.org/10.1145/3204493.3208343</vt:lpwstr>
      </vt:variant>
      <vt:variant>
        <vt:lpwstr/>
      </vt:variant>
      <vt:variant>
        <vt:i4>6357106</vt:i4>
      </vt:variant>
      <vt:variant>
        <vt:i4>63</vt:i4>
      </vt:variant>
      <vt:variant>
        <vt:i4>0</vt:i4>
      </vt:variant>
      <vt:variant>
        <vt:i4>5</vt:i4>
      </vt:variant>
      <vt:variant>
        <vt:lpwstr>https://doi.org/10.1167/jov.20.4.15</vt:lpwstr>
      </vt:variant>
      <vt:variant>
        <vt:lpwstr/>
      </vt:variant>
      <vt:variant>
        <vt:i4>1376335</vt:i4>
      </vt:variant>
      <vt:variant>
        <vt:i4>60</vt:i4>
      </vt:variant>
      <vt:variant>
        <vt:i4>0</vt:i4>
      </vt:variant>
      <vt:variant>
        <vt:i4>5</vt:i4>
      </vt:variant>
      <vt:variant>
        <vt:lpwstr>https://doi.org/10.26444/aaem/106233</vt:lpwstr>
      </vt:variant>
      <vt:variant>
        <vt:lpwstr/>
      </vt:variant>
      <vt:variant>
        <vt:i4>3604602</vt:i4>
      </vt:variant>
      <vt:variant>
        <vt:i4>57</vt:i4>
      </vt:variant>
      <vt:variant>
        <vt:i4>0</vt:i4>
      </vt:variant>
      <vt:variant>
        <vt:i4>5</vt:i4>
      </vt:variant>
      <vt:variant>
        <vt:lpwstr>https://doi.org/10.1037/0033-2909.85.3.618</vt:lpwstr>
      </vt:variant>
      <vt:variant>
        <vt:lpwstr/>
      </vt:variant>
      <vt:variant>
        <vt:i4>8192057</vt:i4>
      </vt:variant>
      <vt:variant>
        <vt:i4>54</vt:i4>
      </vt:variant>
      <vt:variant>
        <vt:i4>0</vt:i4>
      </vt:variant>
      <vt:variant>
        <vt:i4>5</vt:i4>
      </vt:variant>
      <vt:variant>
        <vt:lpwstr>https://doi.org/10.18276/si.2015.36-13</vt:lpwstr>
      </vt:variant>
      <vt:variant>
        <vt:lpwstr/>
      </vt:variant>
      <vt:variant>
        <vt:i4>2883693</vt:i4>
      </vt:variant>
      <vt:variant>
        <vt:i4>51</vt:i4>
      </vt:variant>
      <vt:variant>
        <vt:i4>0</vt:i4>
      </vt:variant>
      <vt:variant>
        <vt:i4>5</vt:i4>
      </vt:variant>
      <vt:variant>
        <vt:lpwstr>https://doi.org/10.16910/jemr.9.1.2</vt:lpwstr>
      </vt:variant>
      <vt:variant>
        <vt:lpwstr/>
      </vt:variant>
      <vt:variant>
        <vt:i4>852044</vt:i4>
      </vt:variant>
      <vt:variant>
        <vt:i4>48</vt:i4>
      </vt:variant>
      <vt:variant>
        <vt:i4>0</vt:i4>
      </vt:variant>
      <vt:variant>
        <vt:i4>5</vt:i4>
      </vt:variant>
      <vt:variant>
        <vt:lpwstr>https://doi.org/10.1080/00038628.2021.1929055</vt:lpwstr>
      </vt:variant>
      <vt:variant>
        <vt:lpwstr/>
      </vt:variant>
      <vt:variant>
        <vt:i4>1245195</vt:i4>
      </vt:variant>
      <vt:variant>
        <vt:i4>45</vt:i4>
      </vt:variant>
      <vt:variant>
        <vt:i4>0</vt:i4>
      </vt:variant>
      <vt:variant>
        <vt:i4>5</vt:i4>
      </vt:variant>
      <vt:variant>
        <vt:lpwstr>https://doi.org/10.1016/B978-044451020-4/50031-1</vt:lpwstr>
      </vt:variant>
      <vt:variant>
        <vt:lpwstr/>
      </vt:variant>
      <vt:variant>
        <vt:i4>4849773</vt:i4>
      </vt:variant>
      <vt:variant>
        <vt:i4>42</vt:i4>
      </vt:variant>
      <vt:variant>
        <vt:i4>0</vt:i4>
      </vt:variant>
      <vt:variant>
        <vt:i4>5</vt:i4>
      </vt:variant>
      <vt:variant>
        <vt:lpwstr>https://doi.org/10.1007/978-3-642-02574-7_4</vt:lpwstr>
      </vt:variant>
      <vt:variant>
        <vt:lpwstr/>
      </vt:variant>
      <vt:variant>
        <vt:i4>2621489</vt:i4>
      </vt:variant>
      <vt:variant>
        <vt:i4>39</vt:i4>
      </vt:variant>
      <vt:variant>
        <vt:i4>0</vt:i4>
      </vt:variant>
      <vt:variant>
        <vt:i4>5</vt:i4>
      </vt:variant>
      <vt:variant>
        <vt:lpwstr>https://doi.org/10.1038/s41467-019-13285-0</vt:lpwstr>
      </vt:variant>
      <vt:variant>
        <vt:lpwstr/>
      </vt:variant>
      <vt:variant>
        <vt:i4>3801213</vt:i4>
      </vt:variant>
      <vt:variant>
        <vt:i4>36</vt:i4>
      </vt:variant>
      <vt:variant>
        <vt:i4>0</vt:i4>
      </vt:variant>
      <vt:variant>
        <vt:i4>5</vt:i4>
      </vt:variant>
      <vt:variant>
        <vt:lpwstr>https://doi.org/10.1037/0096-3445.114.3.342</vt:lpwstr>
      </vt:variant>
      <vt:variant>
        <vt:lpwstr/>
      </vt:variant>
      <vt:variant>
        <vt:i4>786457</vt:i4>
      </vt:variant>
      <vt:variant>
        <vt:i4>33</vt:i4>
      </vt:variant>
      <vt:variant>
        <vt:i4>0</vt:i4>
      </vt:variant>
      <vt:variant>
        <vt:i4>5</vt:i4>
      </vt:variant>
      <vt:variant>
        <vt:lpwstr>https://doi.org/10.3390/buildings10020020</vt:lpwstr>
      </vt:variant>
      <vt:variant>
        <vt:lpwstr/>
      </vt:variant>
      <vt:variant>
        <vt:i4>131136</vt:i4>
      </vt:variant>
      <vt:variant>
        <vt:i4>30</vt:i4>
      </vt:variant>
      <vt:variant>
        <vt:i4>0</vt:i4>
      </vt:variant>
      <vt:variant>
        <vt:i4>5</vt:i4>
      </vt:variant>
      <vt:variant>
        <vt:lpwstr>https://doi.org/10.36868/IJCS.2024.03.12</vt:lpwstr>
      </vt:variant>
      <vt:variant>
        <vt:lpwstr/>
      </vt:variant>
      <vt:variant>
        <vt:i4>7995516</vt:i4>
      </vt:variant>
      <vt:variant>
        <vt:i4>27</vt:i4>
      </vt:variant>
      <vt:variant>
        <vt:i4>0</vt:i4>
      </vt:variant>
      <vt:variant>
        <vt:i4>5</vt:i4>
      </vt:variant>
      <vt:variant>
        <vt:lpwstr>https://doi.org/10.3390/systems11030135</vt:lpwstr>
      </vt:variant>
      <vt:variant>
        <vt:lpwstr/>
      </vt:variant>
      <vt:variant>
        <vt:i4>2687033</vt:i4>
      </vt:variant>
      <vt:variant>
        <vt:i4>24</vt:i4>
      </vt:variant>
      <vt:variant>
        <vt:i4>0</vt:i4>
      </vt:variant>
      <vt:variant>
        <vt:i4>5</vt:i4>
      </vt:variant>
      <vt:variant>
        <vt:lpwstr>https://doi.org/10.1108/IJRDM-06-2013-0120</vt:lpwstr>
      </vt:variant>
      <vt:variant>
        <vt:lpwstr/>
      </vt:variant>
      <vt:variant>
        <vt:i4>5963855</vt:i4>
      </vt:variant>
      <vt:variant>
        <vt:i4>21</vt:i4>
      </vt:variant>
      <vt:variant>
        <vt:i4>0</vt:i4>
      </vt:variant>
      <vt:variant>
        <vt:i4>5</vt:i4>
      </vt:variant>
      <vt:variant>
        <vt:lpwstr>https://doi.org/10.3390/app132112071</vt:lpwstr>
      </vt:variant>
      <vt:variant>
        <vt:lpwstr/>
      </vt:variant>
      <vt:variant>
        <vt:i4>7995501</vt:i4>
      </vt:variant>
      <vt:variant>
        <vt:i4>18</vt:i4>
      </vt:variant>
      <vt:variant>
        <vt:i4>0</vt:i4>
      </vt:variant>
      <vt:variant>
        <vt:i4>5</vt:i4>
      </vt:variant>
      <vt:variant>
        <vt:lpwstr>https://doi.org/10.24425/tkuia.2022.144856</vt:lpwstr>
      </vt:variant>
      <vt:variant>
        <vt:lpwstr/>
      </vt:variant>
      <vt:variant>
        <vt:i4>6946919</vt:i4>
      </vt:variant>
      <vt:variant>
        <vt:i4>15</vt:i4>
      </vt:variant>
      <vt:variant>
        <vt:i4>0</vt:i4>
      </vt:variant>
      <vt:variant>
        <vt:i4>5</vt:i4>
      </vt:variant>
      <vt:variant>
        <vt:lpwstr>https://doi.org/10.1163/156856895X00052</vt:lpwstr>
      </vt:variant>
      <vt:variant>
        <vt:lpwstr/>
      </vt:variant>
      <vt:variant>
        <vt:i4>1114192</vt:i4>
      </vt:variant>
      <vt:variant>
        <vt:i4>12</vt:i4>
      </vt:variant>
      <vt:variant>
        <vt:i4>0</vt:i4>
      </vt:variant>
      <vt:variant>
        <vt:i4>5</vt:i4>
      </vt:variant>
      <vt:variant>
        <vt:lpwstr>https://doi.org/10.1080/17470210902816461</vt:lpwstr>
      </vt:variant>
      <vt:variant>
        <vt:lpwstr/>
      </vt:variant>
      <vt:variant>
        <vt:i4>1900634</vt:i4>
      </vt:variant>
      <vt:variant>
        <vt:i4>9</vt:i4>
      </vt:variant>
      <vt:variant>
        <vt:i4>0</vt:i4>
      </vt:variant>
      <vt:variant>
        <vt:i4>5</vt:i4>
      </vt:variant>
      <vt:variant>
        <vt:lpwstr>https://doi.org/10.3390/land12071411</vt:lpwstr>
      </vt:variant>
      <vt:variant>
        <vt:lpwstr/>
      </vt:variant>
      <vt:variant>
        <vt:i4>5898263</vt:i4>
      </vt:variant>
      <vt:variant>
        <vt:i4>6</vt:i4>
      </vt:variant>
      <vt:variant>
        <vt:i4>0</vt:i4>
      </vt:variant>
      <vt:variant>
        <vt:i4>5</vt:i4>
      </vt:variant>
      <vt:variant>
        <vt:lpwstr>http://www.tobii.com/</vt:lpwstr>
      </vt:variant>
      <vt:variant>
        <vt:lpwstr/>
      </vt:variant>
      <vt:variant>
        <vt:i4>5898263</vt:i4>
      </vt:variant>
      <vt:variant>
        <vt:i4>3</vt:i4>
      </vt:variant>
      <vt:variant>
        <vt:i4>0</vt:i4>
      </vt:variant>
      <vt:variant>
        <vt:i4>5</vt:i4>
      </vt:variant>
      <vt:variant>
        <vt:lpwstr>http://www.tobii.com/</vt:lpwstr>
      </vt:variant>
      <vt:variant>
        <vt:lpwstr/>
      </vt:variant>
      <vt:variant>
        <vt:i4>262153</vt:i4>
      </vt:variant>
      <vt:variant>
        <vt:i4>0</vt:i4>
      </vt:variant>
      <vt:variant>
        <vt:i4>0</vt:i4>
      </vt:variant>
      <vt:variant>
        <vt:i4>5</vt:i4>
      </vt:variant>
      <vt:variant>
        <vt:lpwstr>http:///</vt:lpwstr>
      </vt:variant>
      <vt:variant>
        <vt:lpwstr/>
      </vt:variant>
      <vt:variant>
        <vt:i4>6291515</vt:i4>
      </vt:variant>
      <vt:variant>
        <vt:i4>0</vt:i4>
      </vt:variant>
      <vt:variant>
        <vt:i4>0</vt:i4>
      </vt:variant>
      <vt:variant>
        <vt:i4>5</vt:i4>
      </vt:variant>
      <vt:variant>
        <vt:lpwstr>http://www.ijcs.ro/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subject>IJCS</dc:subject>
  <dc:creator>IJCS</dc:creator>
  <cp:keywords>template</cp:keywords>
  <cp:lastModifiedBy>Andrei-Victor Sandu</cp:lastModifiedBy>
  <cp:revision>3</cp:revision>
  <cp:lastPrinted>2025-03-01T23:32:00Z</cp:lastPrinted>
  <dcterms:created xsi:type="dcterms:W3CDTF">2025-12-09T14:37:00Z</dcterms:created>
  <dcterms:modified xsi:type="dcterms:W3CDTF">2025-12-09T14:57:00Z</dcterms:modified>
</cp:coreProperties>
</file>